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CA7D09" w:rsidRDefault="003D4F8D" w:rsidP="00513AAD">
      <w:pPr>
        <w:spacing w:after="0" w:line="240" w:lineRule="auto"/>
        <w:jc w:val="center"/>
        <w:rPr>
          <w:rFonts w:ascii="Arial" w:hAnsi="Arial" w:cs="Arial"/>
        </w:rPr>
      </w:pPr>
      <w:r w:rsidRPr="00CA7D09">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CA7D09" w:rsidRDefault="003D4F8D" w:rsidP="00513AAD">
      <w:pPr>
        <w:spacing w:after="0" w:line="240" w:lineRule="auto"/>
        <w:jc w:val="center"/>
        <w:rPr>
          <w:rFonts w:ascii="Arial" w:hAnsi="Arial" w:cs="Arial"/>
          <w:b/>
        </w:rPr>
      </w:pPr>
      <w:r w:rsidRPr="00CA7D09">
        <w:rPr>
          <w:rFonts w:ascii="Arial" w:hAnsi="Arial" w:cs="Arial"/>
          <w:b/>
        </w:rPr>
        <w:t>CONSIGLIO REGIONALE DELLA CALABRIA</w:t>
      </w:r>
    </w:p>
    <w:p w:rsidR="00EE5F27" w:rsidRPr="00CA7D09" w:rsidRDefault="003D4F8D" w:rsidP="00513AAD">
      <w:pPr>
        <w:spacing w:after="0" w:line="240" w:lineRule="auto"/>
        <w:jc w:val="center"/>
        <w:rPr>
          <w:rFonts w:ascii="Arial" w:hAnsi="Arial" w:cs="Arial"/>
        </w:rPr>
      </w:pPr>
      <w:r w:rsidRPr="00CA7D09">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CA7D09" w:rsidTr="009E37C1">
        <w:trPr>
          <w:trHeight w:val="2021"/>
        </w:trPr>
        <w:tc>
          <w:tcPr>
            <w:tcW w:w="3526" w:type="dxa"/>
            <w:tcBorders>
              <w:bottom w:val="single" w:sz="4" w:space="0" w:color="auto"/>
            </w:tcBorders>
            <w:shd w:val="clear" w:color="auto" w:fill="auto"/>
            <w:tcMar>
              <w:left w:w="98" w:type="dxa"/>
            </w:tcMar>
          </w:tcPr>
          <w:p w:rsidR="00EE5F27" w:rsidRPr="00CA7D09" w:rsidRDefault="00EE5F27" w:rsidP="00513AAD">
            <w:pPr>
              <w:spacing w:after="0"/>
              <w:jc w:val="center"/>
              <w:rPr>
                <w:rFonts w:ascii="Arial" w:hAnsi="Arial" w:cs="Arial"/>
                <w:b/>
              </w:rPr>
            </w:pPr>
          </w:p>
          <w:p w:rsidR="00EE5F27" w:rsidRPr="00CA7D09" w:rsidRDefault="003D4F8D" w:rsidP="00513AAD">
            <w:pPr>
              <w:spacing w:after="0"/>
              <w:jc w:val="center"/>
              <w:rPr>
                <w:rFonts w:ascii="Arial" w:hAnsi="Arial" w:cs="Arial"/>
                <w:b/>
              </w:rPr>
            </w:pPr>
            <w:r w:rsidRPr="00CA7D09">
              <w:rPr>
                <w:rFonts w:ascii="Arial" w:hAnsi="Arial" w:cs="Arial"/>
                <w:b/>
              </w:rPr>
              <w:t>REGISTRO PARTICOLARE</w:t>
            </w:r>
          </w:p>
          <w:p w:rsidR="00EE5F27" w:rsidRPr="00CA7D09" w:rsidRDefault="00EE5F27" w:rsidP="00513AA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CA7D09">
              <w:trPr>
                <w:jc w:val="center"/>
              </w:trPr>
              <w:tc>
                <w:tcPr>
                  <w:tcW w:w="706" w:type="dxa"/>
                  <w:tcBorders>
                    <w:top w:val="nil"/>
                    <w:left w:val="nil"/>
                    <w:bottom w:val="nil"/>
                    <w:right w:val="nil"/>
                  </w:tcBorders>
                  <w:shd w:val="clear" w:color="auto" w:fill="auto"/>
                </w:tcPr>
                <w:p w:rsidR="00EE5F27" w:rsidRPr="00CA7D09" w:rsidRDefault="003D4F8D" w:rsidP="00513AAD">
                  <w:pPr>
                    <w:spacing w:after="0"/>
                    <w:jc w:val="right"/>
                    <w:rPr>
                      <w:rFonts w:ascii="Arial" w:hAnsi="Arial" w:cs="Arial"/>
                    </w:rPr>
                  </w:pPr>
                  <w:r w:rsidRPr="00CA7D09">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CA7D09" w:rsidRDefault="008C2CE5" w:rsidP="00513AAD">
                  <w:pPr>
                    <w:spacing w:after="0"/>
                    <w:jc w:val="center"/>
                    <w:rPr>
                      <w:rFonts w:ascii="Arial" w:hAnsi="Arial" w:cs="Arial"/>
                    </w:rPr>
                  </w:pPr>
                  <w:r>
                    <w:rPr>
                      <w:rFonts w:ascii="Arial" w:hAnsi="Arial" w:cs="Arial"/>
                    </w:rPr>
                    <w:t>27</w:t>
                  </w:r>
                </w:p>
              </w:tc>
            </w:tr>
            <w:tr w:rsidR="00EE5F27" w:rsidRPr="00CA7D09">
              <w:trPr>
                <w:jc w:val="center"/>
              </w:trPr>
              <w:tc>
                <w:tcPr>
                  <w:tcW w:w="706" w:type="dxa"/>
                  <w:tcBorders>
                    <w:top w:val="nil"/>
                    <w:left w:val="nil"/>
                    <w:bottom w:val="nil"/>
                    <w:right w:val="nil"/>
                  </w:tcBorders>
                  <w:shd w:val="clear" w:color="auto" w:fill="auto"/>
                </w:tcPr>
                <w:p w:rsidR="00EE5F27" w:rsidRPr="00CA7D09" w:rsidRDefault="003D4F8D" w:rsidP="00513AAD">
                  <w:pPr>
                    <w:spacing w:after="0"/>
                    <w:jc w:val="right"/>
                    <w:rPr>
                      <w:rFonts w:ascii="Arial" w:hAnsi="Arial" w:cs="Arial"/>
                    </w:rPr>
                  </w:pPr>
                  <w:r w:rsidRPr="00CA7D09">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CA7D09" w:rsidRDefault="008C2CE5" w:rsidP="00513AAD">
                  <w:pPr>
                    <w:spacing w:after="0"/>
                    <w:jc w:val="center"/>
                    <w:rPr>
                      <w:rFonts w:ascii="Arial" w:hAnsi="Arial" w:cs="Arial"/>
                    </w:rPr>
                  </w:pPr>
                  <w:r>
                    <w:rPr>
                      <w:rFonts w:ascii="Arial" w:hAnsi="Arial" w:cs="Arial"/>
                    </w:rPr>
                    <w:t>29/03/2019</w:t>
                  </w:r>
                </w:p>
              </w:tc>
            </w:tr>
          </w:tbl>
          <w:p w:rsidR="00EE5F27" w:rsidRPr="00CA7D09" w:rsidRDefault="00EE5F27" w:rsidP="00513AAD">
            <w:pPr>
              <w:spacing w:after="0"/>
              <w:rPr>
                <w:rFonts w:ascii="Arial" w:hAnsi="Arial" w:cs="Arial"/>
              </w:rPr>
            </w:pPr>
          </w:p>
          <w:p w:rsidR="00EE5F27" w:rsidRPr="00CA7D09" w:rsidRDefault="00EE5F27" w:rsidP="00513AA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CA7D09" w:rsidRDefault="00EE5F27" w:rsidP="00513AAD">
            <w:pPr>
              <w:spacing w:after="0"/>
              <w:jc w:val="center"/>
              <w:rPr>
                <w:rFonts w:ascii="Arial" w:hAnsi="Arial" w:cs="Arial"/>
              </w:rPr>
            </w:pPr>
          </w:p>
          <w:p w:rsidR="00EE5F27" w:rsidRPr="00CA7D09" w:rsidRDefault="00EE5F27" w:rsidP="00513AAD">
            <w:pPr>
              <w:spacing w:after="0"/>
              <w:jc w:val="center"/>
              <w:rPr>
                <w:rFonts w:ascii="Arial" w:hAnsi="Arial" w:cs="Arial"/>
                <w:b/>
              </w:rPr>
            </w:pPr>
          </w:p>
          <w:p w:rsidR="00EE5F27" w:rsidRPr="00CA7D09" w:rsidRDefault="003D4F8D" w:rsidP="00513AAD">
            <w:pPr>
              <w:spacing w:after="0"/>
              <w:jc w:val="center"/>
              <w:rPr>
                <w:rFonts w:ascii="Arial" w:hAnsi="Arial" w:cs="Arial"/>
                <w:b/>
              </w:rPr>
            </w:pPr>
            <w:r w:rsidRPr="00CA7D09">
              <w:rPr>
                <w:rFonts w:ascii="Arial" w:hAnsi="Arial" w:cs="Arial"/>
                <w:b/>
              </w:rPr>
              <w:t>DETERMINAZIONE DEL SEGRETARIO GENERALE</w:t>
            </w:r>
          </w:p>
          <w:p w:rsidR="00EE5F27" w:rsidRPr="00CA7D09" w:rsidRDefault="00EE5F27" w:rsidP="00513AAD">
            <w:pPr>
              <w:spacing w:after="0"/>
              <w:rPr>
                <w:rFonts w:ascii="Arial" w:hAnsi="Arial" w:cs="Arial"/>
                <w:b/>
              </w:rPr>
            </w:pPr>
          </w:p>
          <w:p w:rsidR="00EE5F27" w:rsidRPr="00CA7D09" w:rsidRDefault="00EE5F27" w:rsidP="00513AA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CA7D09" w:rsidRDefault="00EE5F27" w:rsidP="00513AAD">
            <w:pPr>
              <w:spacing w:after="0"/>
              <w:jc w:val="center"/>
              <w:rPr>
                <w:rFonts w:ascii="Arial" w:hAnsi="Arial" w:cs="Arial"/>
                <w:b/>
              </w:rPr>
            </w:pPr>
          </w:p>
          <w:p w:rsidR="00EE5F27" w:rsidRPr="00CA7D09" w:rsidRDefault="003D4F8D" w:rsidP="00513AAD">
            <w:pPr>
              <w:spacing w:after="0"/>
              <w:jc w:val="center"/>
              <w:rPr>
                <w:rFonts w:ascii="Arial" w:hAnsi="Arial" w:cs="Arial"/>
                <w:b/>
              </w:rPr>
            </w:pPr>
            <w:r w:rsidRPr="00CA7D09">
              <w:rPr>
                <w:rFonts w:ascii="Arial" w:hAnsi="Arial" w:cs="Arial"/>
                <w:b/>
              </w:rPr>
              <w:t>REGISTRO GENERALE</w:t>
            </w:r>
          </w:p>
          <w:p w:rsidR="00EE5F27" w:rsidRPr="00CA7D09" w:rsidRDefault="00EE5F27" w:rsidP="00513AA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CA7D09">
              <w:trPr>
                <w:jc w:val="center"/>
              </w:trPr>
              <w:tc>
                <w:tcPr>
                  <w:tcW w:w="706" w:type="dxa"/>
                  <w:tcBorders>
                    <w:top w:val="nil"/>
                    <w:left w:val="nil"/>
                    <w:bottom w:val="nil"/>
                    <w:right w:val="nil"/>
                  </w:tcBorders>
                  <w:shd w:val="clear" w:color="auto" w:fill="auto"/>
                </w:tcPr>
                <w:p w:rsidR="00EE5F27" w:rsidRPr="00CA7D09" w:rsidRDefault="003D4F8D" w:rsidP="00513AAD">
                  <w:pPr>
                    <w:spacing w:after="0"/>
                    <w:jc w:val="right"/>
                    <w:rPr>
                      <w:rFonts w:ascii="Arial" w:hAnsi="Arial" w:cs="Arial"/>
                    </w:rPr>
                  </w:pPr>
                  <w:r w:rsidRPr="00CA7D09">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CA7D09" w:rsidRDefault="00D15DCD" w:rsidP="00513AAD">
                  <w:pPr>
                    <w:spacing w:after="0"/>
                    <w:jc w:val="center"/>
                    <w:rPr>
                      <w:rFonts w:ascii="Arial" w:hAnsi="Arial" w:cs="Arial"/>
                    </w:rPr>
                  </w:pPr>
                  <w:r>
                    <w:rPr>
                      <w:rFonts w:ascii="Arial" w:hAnsi="Arial" w:cs="Arial"/>
                    </w:rPr>
                    <w:t>202</w:t>
                  </w:r>
                </w:p>
              </w:tc>
            </w:tr>
            <w:tr w:rsidR="00EE5F27" w:rsidRPr="00CA7D09">
              <w:trPr>
                <w:jc w:val="center"/>
              </w:trPr>
              <w:tc>
                <w:tcPr>
                  <w:tcW w:w="706" w:type="dxa"/>
                  <w:tcBorders>
                    <w:top w:val="nil"/>
                    <w:left w:val="nil"/>
                    <w:bottom w:val="nil"/>
                    <w:right w:val="nil"/>
                  </w:tcBorders>
                  <w:shd w:val="clear" w:color="auto" w:fill="auto"/>
                </w:tcPr>
                <w:p w:rsidR="00EE5F27" w:rsidRPr="00CA7D09" w:rsidRDefault="003D4F8D" w:rsidP="00513AAD">
                  <w:pPr>
                    <w:spacing w:after="0"/>
                    <w:jc w:val="right"/>
                    <w:rPr>
                      <w:rFonts w:ascii="Arial" w:hAnsi="Arial" w:cs="Arial"/>
                    </w:rPr>
                  </w:pPr>
                  <w:r w:rsidRPr="00CA7D09">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CA7D09" w:rsidRDefault="00D15DCD" w:rsidP="00D15DCD">
                  <w:pPr>
                    <w:spacing w:after="0"/>
                    <w:jc w:val="center"/>
                    <w:rPr>
                      <w:rFonts w:ascii="Arial" w:hAnsi="Arial" w:cs="Arial"/>
                    </w:rPr>
                  </w:pPr>
                  <w:r>
                    <w:rPr>
                      <w:rFonts w:ascii="Arial" w:hAnsi="Arial" w:cs="Arial"/>
                    </w:rPr>
                    <w:t>01/04/</w:t>
                  </w:r>
                  <w:bookmarkStart w:id="0" w:name="_GoBack"/>
                  <w:bookmarkEnd w:id="0"/>
                  <w:r>
                    <w:rPr>
                      <w:rFonts w:ascii="Arial" w:hAnsi="Arial" w:cs="Arial"/>
                    </w:rPr>
                    <w:t>2019</w:t>
                  </w:r>
                </w:p>
              </w:tc>
            </w:tr>
          </w:tbl>
          <w:p w:rsidR="00EE5F27" w:rsidRPr="00CA7D09" w:rsidRDefault="00EE5F27" w:rsidP="00513AAD">
            <w:pPr>
              <w:spacing w:after="0"/>
              <w:rPr>
                <w:rFonts w:ascii="Arial" w:hAnsi="Arial" w:cs="Arial"/>
              </w:rPr>
            </w:pPr>
          </w:p>
          <w:p w:rsidR="00EE5F27" w:rsidRPr="00CA7D09" w:rsidRDefault="00EE5F27" w:rsidP="00513AAD">
            <w:pPr>
              <w:spacing w:after="0"/>
              <w:rPr>
                <w:rFonts w:ascii="Arial" w:hAnsi="Arial" w:cs="Arial"/>
              </w:rPr>
            </w:pPr>
          </w:p>
        </w:tc>
      </w:tr>
      <w:tr w:rsidR="00EE5F27" w:rsidRPr="00CA7D09" w:rsidTr="009E37C1">
        <w:trPr>
          <w:trHeight w:val="6454"/>
        </w:trPr>
        <w:tc>
          <w:tcPr>
            <w:tcW w:w="10420" w:type="dxa"/>
            <w:gridSpan w:val="3"/>
            <w:tcBorders>
              <w:top w:val="nil"/>
              <w:left w:val="nil"/>
              <w:bottom w:val="nil"/>
              <w:right w:val="nil"/>
            </w:tcBorders>
            <w:shd w:val="clear" w:color="auto" w:fill="auto"/>
          </w:tcPr>
          <w:p w:rsidR="00EE5F27" w:rsidRPr="00CA7D09" w:rsidRDefault="00EE5F27" w:rsidP="00513AAD">
            <w:pPr>
              <w:spacing w:after="0"/>
              <w:jc w:val="both"/>
              <w:rPr>
                <w:rFonts w:ascii="Arial" w:hAnsi="Arial" w:cs="Arial"/>
              </w:rPr>
            </w:pPr>
          </w:p>
          <w:p w:rsidR="00FE5396" w:rsidRPr="00CA7D09" w:rsidRDefault="00FE5396" w:rsidP="00513AAD">
            <w:pPr>
              <w:pStyle w:val="Corpotesto"/>
              <w:jc w:val="both"/>
              <w:rPr>
                <w:rFonts w:ascii="Arial" w:hAnsi="Arial" w:cs="Arial"/>
                <w:b/>
                <w:sz w:val="22"/>
                <w:szCs w:val="22"/>
              </w:rPr>
            </w:pPr>
          </w:p>
          <w:p w:rsidR="00CA7D09" w:rsidRPr="00CA7D09" w:rsidRDefault="00F523CD" w:rsidP="00513AAD">
            <w:pPr>
              <w:pStyle w:val="Corpotesto"/>
              <w:jc w:val="both"/>
              <w:rPr>
                <w:rFonts w:ascii="Arial" w:hAnsi="Arial" w:cs="Arial"/>
                <w:sz w:val="22"/>
                <w:szCs w:val="22"/>
              </w:rPr>
            </w:pPr>
            <w:r w:rsidRPr="00CA7D09">
              <w:rPr>
                <w:rFonts w:ascii="Arial" w:hAnsi="Arial" w:cs="Arial"/>
                <w:b/>
                <w:sz w:val="22"/>
                <w:szCs w:val="22"/>
              </w:rPr>
              <w:t>OGGETTO</w:t>
            </w:r>
            <w:r w:rsidR="00486204">
              <w:rPr>
                <w:rFonts w:ascii="Arial" w:hAnsi="Arial" w:cs="Arial"/>
                <w:sz w:val="22"/>
                <w:szCs w:val="22"/>
              </w:rPr>
              <w:t>:</w:t>
            </w:r>
            <w:r w:rsidR="00CA7D09" w:rsidRPr="00CA7D09">
              <w:rPr>
                <w:rFonts w:ascii="Arial" w:hAnsi="Arial" w:cs="Arial"/>
                <w:b/>
                <w:sz w:val="22"/>
                <w:szCs w:val="22"/>
              </w:rPr>
              <w:t xml:space="preserve"> </w:t>
            </w:r>
            <w:r w:rsidR="00CA7D09" w:rsidRPr="00CA7D09">
              <w:rPr>
                <w:rFonts w:ascii="Arial" w:hAnsi="Arial" w:cs="Arial"/>
                <w:sz w:val="22"/>
                <w:szCs w:val="22"/>
              </w:rPr>
              <w:t xml:space="preserve">Attuazione Piano della Comunicazione del Consiglio regionale – Sezione 6 ‘Ulteriori Iniziative di comunicazione culturale’ – Determinazione a contrarre a mezzo di trattativa diretta sul Mercato Elettronico della Pubblica Amministrazione, per l’affidamento diretto, ai sensi dell’art.36, comma 2, </w:t>
            </w:r>
            <w:proofErr w:type="spellStart"/>
            <w:r w:rsidR="00CA7D09" w:rsidRPr="00CA7D09">
              <w:rPr>
                <w:rFonts w:ascii="Arial" w:hAnsi="Arial" w:cs="Arial"/>
                <w:sz w:val="22"/>
                <w:szCs w:val="22"/>
              </w:rPr>
              <w:t>lett</w:t>
            </w:r>
            <w:proofErr w:type="spellEnd"/>
            <w:r w:rsidR="00CA7D09" w:rsidRPr="00CA7D09">
              <w:rPr>
                <w:rFonts w:ascii="Arial" w:hAnsi="Arial" w:cs="Arial"/>
                <w:sz w:val="22"/>
                <w:szCs w:val="22"/>
              </w:rPr>
              <w:t xml:space="preserve">. a, d.lgs.50/2016 e </w:t>
            </w:r>
            <w:proofErr w:type="spellStart"/>
            <w:r w:rsidR="00CA7D09" w:rsidRPr="00CA7D09">
              <w:rPr>
                <w:rFonts w:ascii="Arial" w:hAnsi="Arial" w:cs="Arial"/>
                <w:sz w:val="22"/>
                <w:szCs w:val="22"/>
              </w:rPr>
              <w:t>ss.mm.ii</w:t>
            </w:r>
            <w:proofErr w:type="spellEnd"/>
            <w:r w:rsidR="00CA7D09" w:rsidRPr="00CA7D09">
              <w:rPr>
                <w:rFonts w:ascii="Arial" w:hAnsi="Arial" w:cs="Arial"/>
                <w:sz w:val="22"/>
                <w:szCs w:val="22"/>
              </w:rPr>
              <w:t>., del servizio per la realizzazione di un documentario finalizzato a promuovere e valorizzare l’immagine della Calabria attraverso il patrimonio paesaggistico e culturale</w:t>
            </w:r>
            <w:r w:rsidR="00486204">
              <w:rPr>
                <w:rFonts w:ascii="Arial" w:hAnsi="Arial" w:cs="Arial"/>
                <w:sz w:val="22"/>
                <w:szCs w:val="22"/>
              </w:rPr>
              <w:t>.</w:t>
            </w:r>
          </w:p>
          <w:p w:rsidR="00C911CF" w:rsidRPr="00CA7D09" w:rsidRDefault="00C911CF" w:rsidP="00513AAD">
            <w:pPr>
              <w:pStyle w:val="Corpotesto"/>
              <w:jc w:val="both"/>
              <w:rPr>
                <w:rFonts w:ascii="Arial" w:hAnsi="Arial" w:cs="Arial"/>
                <w:sz w:val="22"/>
                <w:szCs w:val="22"/>
              </w:rPr>
            </w:pPr>
          </w:p>
          <w:p w:rsidR="00CA7D09" w:rsidRPr="00CA7D09" w:rsidRDefault="00CA7D09" w:rsidP="00513AAD">
            <w:pPr>
              <w:spacing w:after="0"/>
              <w:jc w:val="center"/>
              <w:rPr>
                <w:rFonts w:ascii="Arial" w:hAnsi="Arial" w:cs="Arial"/>
                <w:b/>
              </w:rPr>
            </w:pPr>
            <w:r w:rsidRPr="00CA7D09">
              <w:rPr>
                <w:rFonts w:ascii="Arial" w:hAnsi="Arial" w:cs="Arial"/>
                <w:b/>
              </w:rPr>
              <w:t>IL SEGRETARIO GENERALE</w:t>
            </w:r>
          </w:p>
          <w:p w:rsidR="00CA7D09" w:rsidRPr="00CA7D09" w:rsidRDefault="00CA7D09" w:rsidP="00513AAD">
            <w:pPr>
              <w:spacing w:after="0"/>
              <w:jc w:val="both"/>
              <w:rPr>
                <w:rFonts w:ascii="Arial" w:hAnsi="Arial" w:cs="Arial"/>
                <w:b/>
                <w:bCs/>
              </w:rPr>
            </w:pPr>
            <w:r w:rsidRPr="00CA7D09">
              <w:rPr>
                <w:rFonts w:ascii="Arial" w:hAnsi="Arial" w:cs="Arial"/>
                <w:b/>
                <w:bCs/>
              </w:rPr>
              <w:t>PREMESSO</w:t>
            </w:r>
          </w:p>
          <w:p w:rsidR="00CA7D09" w:rsidRPr="00CA7D09" w:rsidRDefault="00CA7D09" w:rsidP="00513AAD">
            <w:pPr>
              <w:spacing w:after="0"/>
              <w:jc w:val="both"/>
              <w:rPr>
                <w:rFonts w:ascii="Arial" w:hAnsi="Arial" w:cs="Arial"/>
                <w:bCs/>
              </w:rPr>
            </w:pPr>
            <w:r w:rsidRPr="00CA7D09">
              <w:rPr>
                <w:rFonts w:ascii="Arial" w:hAnsi="Arial" w:cs="Arial"/>
                <w:b/>
                <w:bCs/>
              </w:rPr>
              <w:t xml:space="preserve">CHE, </w:t>
            </w:r>
            <w:r w:rsidRPr="00CA7D09">
              <w:rPr>
                <w:rFonts w:ascii="Arial" w:hAnsi="Arial" w:cs="Arial"/>
                <w:bCs/>
              </w:rPr>
              <w:t>al fine di definire una programmazione organica ed integrata delle attività di informazione e di comunicazione istituzionale del Consiglio regionale, con deliberazione dell’Ufficio di Presidenza del Consiglio regionale n. 37 del 22 settembre 2016, è stato approvato il Piano della Comunicazione del Consiglio regionale;</w:t>
            </w:r>
          </w:p>
          <w:p w:rsidR="00CA7D09" w:rsidRPr="00CA7D09" w:rsidRDefault="00CA7D09" w:rsidP="00513AAD">
            <w:pPr>
              <w:spacing w:after="0"/>
              <w:jc w:val="both"/>
              <w:rPr>
                <w:rFonts w:ascii="Arial" w:hAnsi="Arial" w:cs="Arial"/>
                <w:bCs/>
              </w:rPr>
            </w:pPr>
            <w:r w:rsidRPr="00CA7D09">
              <w:rPr>
                <w:rFonts w:ascii="Arial" w:hAnsi="Arial" w:cs="Arial"/>
                <w:b/>
                <w:bCs/>
              </w:rPr>
              <w:t xml:space="preserve">CHE </w:t>
            </w:r>
            <w:r w:rsidRPr="00CA7D09">
              <w:rPr>
                <w:rFonts w:ascii="Arial" w:hAnsi="Arial" w:cs="Arial"/>
                <w:bCs/>
              </w:rPr>
              <w:t>il predetto piano, aggiornato e modificato con deliberazione dell’Ufficio di Presidenza n.32 del 4 giugno 2018, è allo stato articolato nelle sezioni della Comunicazione istituzionale, dell’Informazione istituzionale, del Piano delle inserzioni istituzionali, degli Eventi Culturali e delle Ulteriori Iniziative di comunicazione culturale;</w:t>
            </w:r>
          </w:p>
          <w:p w:rsidR="00CA7D09" w:rsidRPr="00CA7D09" w:rsidRDefault="00CA7D09" w:rsidP="00513AAD">
            <w:pPr>
              <w:spacing w:after="0"/>
              <w:jc w:val="both"/>
              <w:rPr>
                <w:rFonts w:ascii="Arial" w:hAnsi="Arial" w:cs="Arial"/>
                <w:bCs/>
              </w:rPr>
            </w:pPr>
            <w:r w:rsidRPr="00CA7D09">
              <w:rPr>
                <w:rFonts w:ascii="Arial" w:hAnsi="Arial" w:cs="Arial"/>
                <w:b/>
                <w:bCs/>
              </w:rPr>
              <w:t xml:space="preserve">CHE </w:t>
            </w:r>
            <w:r w:rsidRPr="00CA7D09">
              <w:rPr>
                <w:rFonts w:ascii="Arial" w:hAnsi="Arial" w:cs="Arial"/>
                <w:bCs/>
              </w:rPr>
              <w:t xml:space="preserve">la sezione 6 del Piano della Comunicazione denominata </w:t>
            </w:r>
            <w:r w:rsidRPr="00CA7D09">
              <w:rPr>
                <w:rFonts w:ascii="Arial" w:hAnsi="Arial" w:cs="Arial"/>
              </w:rPr>
              <w:t xml:space="preserve"> ‘</w:t>
            </w:r>
            <w:r w:rsidRPr="00CA7D09">
              <w:rPr>
                <w:rFonts w:ascii="Arial" w:hAnsi="Arial" w:cs="Arial"/>
                <w:bCs/>
              </w:rPr>
              <w:t>Ulteriori iniziative di comunicazione culturale’ prevede, al fine di promuovere e valorizzare l’immagine della Calabria attraverso il patrimonio paesaggistico e culturale, la realizzazione di un documentario, anche mediante l’utilizzo delle più moderne tecnologie informatiche e multimediali, volto a illustrare, in connessione con l’ordinamento giuridico - amministrativo regionale, i tesori archeologici, artistici e naturalistici della regione, che contribuiscono a costruire i valori dell’identità e della memoria;</w:t>
            </w:r>
          </w:p>
          <w:p w:rsidR="00CA7D09" w:rsidRDefault="00CA7D09" w:rsidP="00513AAD">
            <w:pPr>
              <w:tabs>
                <w:tab w:val="left" w:pos="4395"/>
              </w:tabs>
              <w:spacing w:after="0"/>
              <w:jc w:val="both"/>
              <w:rPr>
                <w:rFonts w:ascii="Arial" w:hAnsi="Arial" w:cs="Arial"/>
                <w:bCs/>
              </w:rPr>
            </w:pPr>
            <w:r w:rsidRPr="00CA7D09">
              <w:rPr>
                <w:rFonts w:ascii="Arial" w:hAnsi="Arial" w:cs="Arial"/>
                <w:b/>
                <w:bCs/>
              </w:rPr>
              <w:t>PRESO ATTO CHE</w:t>
            </w:r>
            <w:r w:rsidRPr="00CA7D09">
              <w:rPr>
                <w:rFonts w:ascii="Arial" w:hAnsi="Arial" w:cs="Arial"/>
                <w:bCs/>
              </w:rPr>
              <w:t xml:space="preserve">, con nota </w:t>
            </w:r>
            <w:proofErr w:type="spellStart"/>
            <w:r w:rsidRPr="00CA7D09">
              <w:rPr>
                <w:rFonts w:ascii="Arial" w:hAnsi="Arial" w:cs="Arial"/>
                <w:bCs/>
              </w:rPr>
              <w:t>prot</w:t>
            </w:r>
            <w:proofErr w:type="spellEnd"/>
            <w:r w:rsidRPr="00CA7D09">
              <w:rPr>
                <w:rFonts w:ascii="Arial" w:hAnsi="Arial" w:cs="Arial"/>
                <w:bCs/>
              </w:rPr>
              <w:t>. n</w:t>
            </w:r>
            <w:r>
              <w:rPr>
                <w:rFonts w:ascii="Arial" w:hAnsi="Arial" w:cs="Arial"/>
                <w:bCs/>
              </w:rPr>
              <w:t>.</w:t>
            </w:r>
            <w:r w:rsidRPr="00CA7D09">
              <w:rPr>
                <w:rFonts w:ascii="Arial" w:hAnsi="Arial" w:cs="Arial"/>
                <w:bCs/>
              </w:rPr>
              <w:t xml:space="preserve"> 9304 del 29 marzo 2019, il Portavoce del Presidente del Consiglio regionale ha invitato lo scrivente ad attivare le procedure necessarie all’acquisizione del servizio per la realizzazione del documentario sopra descritto, indicando i fabbisogni generali di attività e le caratteristiche tecniche delle riprese audio video;</w:t>
            </w:r>
          </w:p>
          <w:p w:rsidR="00BB51A0" w:rsidRPr="00BB51A0" w:rsidRDefault="00BB51A0" w:rsidP="00513AAD">
            <w:pPr>
              <w:tabs>
                <w:tab w:val="left" w:pos="4395"/>
              </w:tabs>
              <w:spacing w:after="0"/>
              <w:jc w:val="both"/>
              <w:rPr>
                <w:rFonts w:ascii="Arial" w:hAnsi="Arial" w:cs="Arial"/>
                <w:bCs/>
              </w:rPr>
            </w:pPr>
            <w:r w:rsidRPr="00BB51A0">
              <w:rPr>
                <w:rFonts w:ascii="Arial" w:hAnsi="Arial" w:cs="Arial"/>
                <w:b/>
                <w:bCs/>
              </w:rPr>
              <w:t>RILEVATO CHE</w:t>
            </w:r>
            <w:r>
              <w:rPr>
                <w:rFonts w:ascii="Arial" w:hAnsi="Arial" w:cs="Arial"/>
                <w:bCs/>
              </w:rPr>
              <w:t xml:space="preserve"> l’acquisizione della produzione audio video </w:t>
            </w:r>
            <w:r w:rsidRPr="00BB51A0">
              <w:rPr>
                <w:rFonts w:ascii="Arial" w:hAnsi="Arial" w:cs="Arial"/>
                <w:bCs/>
                <w:i/>
              </w:rPr>
              <w:t>de qua</w:t>
            </w:r>
            <w:r>
              <w:rPr>
                <w:rFonts w:ascii="Arial" w:hAnsi="Arial" w:cs="Arial"/>
                <w:bCs/>
                <w:i/>
              </w:rPr>
              <w:t xml:space="preserve"> </w:t>
            </w:r>
            <w:r>
              <w:rPr>
                <w:rFonts w:ascii="Arial" w:hAnsi="Arial" w:cs="Arial"/>
                <w:bCs/>
              </w:rPr>
              <w:t xml:space="preserve">risponde al fine di promuovere il patrimonio regionale culturale della Calabria, conformemente </w:t>
            </w:r>
            <w:r w:rsidR="008D7798">
              <w:rPr>
                <w:rFonts w:ascii="Arial" w:hAnsi="Arial" w:cs="Arial"/>
                <w:bCs/>
              </w:rPr>
              <w:t>ai principi e finalità individuati dall’art.2, comma 2, lettere r ed s dello Statuto della Regione Calabria;</w:t>
            </w:r>
          </w:p>
          <w:p w:rsidR="00CA7D09" w:rsidRPr="00CA7D09" w:rsidRDefault="00CA7D09" w:rsidP="00513AAD">
            <w:pPr>
              <w:spacing w:after="0"/>
              <w:jc w:val="both"/>
              <w:rPr>
                <w:rFonts w:ascii="Arial" w:hAnsi="Arial" w:cs="Arial"/>
                <w:bCs/>
                <w:strike/>
              </w:rPr>
            </w:pPr>
            <w:r w:rsidRPr="00CA7D09">
              <w:rPr>
                <w:rFonts w:ascii="Arial" w:hAnsi="Arial" w:cs="Arial"/>
                <w:b/>
                <w:bCs/>
              </w:rPr>
              <w:t>CHE</w:t>
            </w:r>
            <w:r w:rsidRPr="00CA7D09">
              <w:rPr>
                <w:rFonts w:ascii="Arial" w:hAnsi="Arial" w:cs="Arial"/>
                <w:bCs/>
              </w:rPr>
              <w:t xml:space="preserve"> il </w:t>
            </w:r>
            <w:proofErr w:type="spellStart"/>
            <w:r w:rsidRPr="00CA7D09">
              <w:rPr>
                <w:rFonts w:ascii="Arial" w:hAnsi="Arial" w:cs="Arial"/>
                <w:bCs/>
              </w:rPr>
              <w:t>concept</w:t>
            </w:r>
            <w:proofErr w:type="spellEnd"/>
            <w:r w:rsidRPr="00CA7D09">
              <w:rPr>
                <w:rFonts w:ascii="Arial" w:hAnsi="Arial" w:cs="Arial"/>
                <w:bCs/>
              </w:rPr>
              <w:t xml:space="preserve"> del documentario, le cui linee generali sono state individuate nella nota del Portavoce sopra citata, è meglio esplicitato in una scheda descrittiva, nella quale sono indicate altresì le condizioni di erogazione del servizio, che si allega al presente provvedimento quale parte integrante e sostanziale</w:t>
            </w:r>
            <w:r w:rsidRPr="00CA7D09">
              <w:rPr>
                <w:rFonts w:ascii="Arial" w:hAnsi="Arial" w:cs="Arial"/>
                <w:bCs/>
                <w:strike/>
              </w:rPr>
              <w:t>;</w:t>
            </w:r>
          </w:p>
          <w:p w:rsidR="00CA7D09" w:rsidRPr="00CA7D09" w:rsidRDefault="00CA7D09" w:rsidP="00513AAD">
            <w:pPr>
              <w:spacing w:after="0"/>
              <w:jc w:val="both"/>
              <w:rPr>
                <w:rFonts w:ascii="Arial" w:hAnsi="Arial" w:cs="Arial"/>
                <w:bCs/>
              </w:rPr>
            </w:pPr>
            <w:r w:rsidRPr="00CA7D09">
              <w:rPr>
                <w:rFonts w:ascii="Arial" w:hAnsi="Arial" w:cs="Arial"/>
                <w:b/>
                <w:bCs/>
              </w:rPr>
              <w:t>CHE</w:t>
            </w:r>
            <w:r w:rsidRPr="00CA7D09">
              <w:rPr>
                <w:rFonts w:ascii="Arial" w:hAnsi="Arial" w:cs="Arial"/>
                <w:bCs/>
              </w:rPr>
              <w:t xml:space="preserve"> l’operatore economico affidatario, prima dell’esecuzione del girato, sulla scorta di quanto previsto nella scheda descrittiva sopra indicata dovrà formulare una proposta, sottoposta ad approvazione da parte dell'Ente nella quale, al fine di definire la necessaria connessione con l’ordinamento giuridico amministrativo della Regione Calabria,</w:t>
            </w:r>
            <w:r w:rsidRPr="00CA7D09">
              <w:rPr>
                <w:rFonts w:ascii="Arial" w:eastAsia="SimSun" w:hAnsi="Arial" w:cs="Arial"/>
                <w:kern w:val="1"/>
                <w:lang w:eastAsia="zh-CN" w:bidi="hi-IN"/>
              </w:rPr>
              <w:t xml:space="preserve"> </w:t>
            </w:r>
            <w:r w:rsidRPr="00CA7D09">
              <w:rPr>
                <w:rFonts w:ascii="Arial" w:hAnsi="Arial" w:cs="Arial"/>
                <w:bCs/>
              </w:rPr>
              <w:t xml:space="preserve">come richiesto dalla sezione 6 del Piano della Comunicazione, vengono individuati i luoghi e le tematiche da sviluppare nel documentario </w:t>
            </w:r>
            <w:r w:rsidRPr="00CA7D09">
              <w:rPr>
                <w:rFonts w:ascii="Arial" w:hAnsi="Arial" w:cs="Arial"/>
                <w:bCs/>
                <w:i/>
              </w:rPr>
              <w:t>de quo</w:t>
            </w:r>
            <w:r w:rsidRPr="00CA7D09">
              <w:rPr>
                <w:rFonts w:ascii="Arial" w:hAnsi="Arial" w:cs="Arial"/>
                <w:bCs/>
              </w:rPr>
              <w:t>;</w:t>
            </w:r>
          </w:p>
          <w:p w:rsidR="00CA7D09" w:rsidRPr="00CA7D09" w:rsidRDefault="00CA7D09" w:rsidP="00513AAD">
            <w:pPr>
              <w:spacing w:after="0"/>
              <w:jc w:val="both"/>
              <w:rPr>
                <w:rFonts w:ascii="Arial" w:hAnsi="Arial" w:cs="Arial"/>
                <w:lang w:bidi="he-IL"/>
              </w:rPr>
            </w:pPr>
            <w:r w:rsidRPr="00CA7D09">
              <w:rPr>
                <w:rFonts w:ascii="Arial" w:hAnsi="Arial" w:cs="Arial"/>
                <w:b/>
                <w:lang w:bidi="he-IL"/>
              </w:rPr>
              <w:t>RICHIAMATO</w:t>
            </w:r>
            <w:r w:rsidRPr="00CA7D09">
              <w:rPr>
                <w:rFonts w:ascii="Arial" w:hAnsi="Arial" w:cs="Arial"/>
                <w:lang w:bidi="he-IL"/>
              </w:rPr>
              <w:t xml:space="preserve"> l'art. 32, comma 2, del decreto legislativo 18 aprile 2016 n. 50 e </w:t>
            </w:r>
            <w:proofErr w:type="spellStart"/>
            <w:r w:rsidRPr="00CA7D09">
              <w:rPr>
                <w:rFonts w:ascii="Arial" w:hAnsi="Arial" w:cs="Arial"/>
                <w:lang w:bidi="he-IL"/>
              </w:rPr>
              <w:t>ss.mm.ii</w:t>
            </w:r>
            <w:proofErr w:type="spellEnd"/>
            <w:r w:rsidRPr="00CA7D09">
              <w:rPr>
                <w:rFonts w:ascii="Arial" w:hAnsi="Arial" w:cs="Arial"/>
                <w:lang w:bidi="he-IL"/>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CA7D09" w:rsidRPr="00CA7D09" w:rsidRDefault="00CA7D09" w:rsidP="00513AAD">
            <w:pPr>
              <w:spacing w:after="0"/>
              <w:jc w:val="both"/>
              <w:rPr>
                <w:rFonts w:ascii="Arial" w:hAnsi="Arial" w:cs="Arial"/>
                <w:lang w:bidi="he-IL"/>
              </w:rPr>
            </w:pPr>
            <w:r w:rsidRPr="00CA7D09">
              <w:rPr>
                <w:rFonts w:ascii="Arial" w:hAnsi="Arial" w:cs="Arial"/>
                <w:b/>
                <w:lang w:bidi="he-IL"/>
              </w:rPr>
              <w:t>DATO ATTO CHE</w:t>
            </w:r>
            <w:r w:rsidRPr="00CA7D09">
              <w:rPr>
                <w:rFonts w:ascii="Arial" w:hAnsi="Arial" w:cs="Arial"/>
                <w:lang w:bidi="he-IL"/>
              </w:rPr>
              <w:t xml:space="preserve"> lo scrivente svolge le funzioni di responsabile del procedimento, ai sensi dell’art.31. d.lgs.50/2016 e </w:t>
            </w:r>
            <w:proofErr w:type="spellStart"/>
            <w:r w:rsidRPr="00CA7D09">
              <w:rPr>
                <w:rFonts w:ascii="Arial" w:hAnsi="Arial" w:cs="Arial"/>
                <w:lang w:bidi="he-IL"/>
              </w:rPr>
              <w:t>ss.</w:t>
            </w:r>
            <w:proofErr w:type="gramStart"/>
            <w:r w:rsidRPr="00CA7D09">
              <w:rPr>
                <w:rFonts w:ascii="Arial" w:hAnsi="Arial" w:cs="Arial"/>
                <w:lang w:bidi="he-IL"/>
              </w:rPr>
              <w:t>mm.ii</w:t>
            </w:r>
            <w:proofErr w:type="spellEnd"/>
            <w:r w:rsidRPr="00CA7D09">
              <w:rPr>
                <w:rFonts w:ascii="Arial" w:hAnsi="Arial" w:cs="Arial"/>
                <w:lang w:bidi="he-IL"/>
              </w:rPr>
              <w:t>.</w:t>
            </w:r>
            <w:proofErr w:type="gramEnd"/>
            <w:r w:rsidRPr="00CA7D09">
              <w:rPr>
                <w:rFonts w:ascii="Arial" w:hAnsi="Arial" w:cs="Arial"/>
                <w:lang w:bidi="he-IL"/>
              </w:rPr>
              <w:t xml:space="preserve"> </w:t>
            </w:r>
            <w:hyperlink r:id="rId7" w:tooltip="Delibera n. 1096 del 26 ottobre 2016" w:history="1">
              <w:r w:rsidRPr="00CA7D09">
                <w:rPr>
                  <w:rStyle w:val="Collegamentoipertestuale"/>
                  <w:rFonts w:ascii="Arial" w:hAnsi="Arial" w:cs="Arial"/>
                  <w:color w:val="auto"/>
                  <w:lang w:bidi="he-IL"/>
                </w:rPr>
                <w:t xml:space="preserve">e delle Linee guida ANAC n.3 (Deliberazione n. 1007 dell’ 11 ottobre 2017 recanti </w:t>
              </w:r>
              <w:r w:rsidRPr="00CA7D09">
                <w:rPr>
                  <w:rStyle w:val="Collegamentoipertestuale"/>
                  <w:rFonts w:ascii="Arial" w:hAnsi="Arial" w:cs="Arial"/>
                  <w:color w:val="auto"/>
                  <w:lang w:bidi="he-IL"/>
                </w:rPr>
                <w:lastRenderedPageBreak/>
                <w:t>“Nomina, ruolo e compiti del responsabile unico del procedimento per l’affidamento di appalti e concessioni”</w:t>
              </w:r>
            </w:hyperlink>
            <w:r w:rsidRPr="00CA7D09">
              <w:rPr>
                <w:rFonts w:ascii="Arial" w:hAnsi="Arial" w:cs="Arial"/>
                <w:lang w:bidi="he-IL"/>
              </w:rPr>
              <w:t>);</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PRESO ATTO CHE</w:t>
            </w:r>
            <w:r w:rsidRPr="00CA7D09">
              <w:rPr>
                <w:rFonts w:ascii="Arial" w:hAnsi="Arial" w:cs="Arial"/>
              </w:rPr>
              <w:t xml:space="preserve"> </w:t>
            </w:r>
            <w:r w:rsidRPr="00CA7D09">
              <w:rPr>
                <w:rFonts w:ascii="Arial" w:hAnsi="Arial" w:cs="Arial"/>
                <w:lang w:bidi="he-IL"/>
              </w:rPr>
              <w:t>non sono attive convenzioni CONSIP di cui all’art. 26, comma 1, della L. n. 488/99 aventi ad oggetto beni comparabili con quelli relativi alla presente procedura di approvvigionamento;</w:t>
            </w:r>
          </w:p>
          <w:p w:rsidR="00CA7D09" w:rsidRPr="00CA7D09" w:rsidRDefault="00CA7D09" w:rsidP="00513AAD">
            <w:pPr>
              <w:spacing w:after="0"/>
              <w:ind w:right="62"/>
              <w:jc w:val="both"/>
              <w:rPr>
                <w:rFonts w:ascii="Arial" w:hAnsi="Arial" w:cs="Arial"/>
                <w:i/>
                <w:lang w:bidi="he-IL"/>
              </w:rPr>
            </w:pPr>
            <w:r w:rsidRPr="00CA7D09">
              <w:rPr>
                <w:rFonts w:ascii="Arial" w:hAnsi="Arial" w:cs="Arial"/>
                <w:b/>
                <w:lang w:bidi="he-IL"/>
              </w:rPr>
              <w:t xml:space="preserve">RILEVATO CHE </w:t>
            </w:r>
            <w:r w:rsidRPr="00CA7D09">
              <w:rPr>
                <w:rFonts w:ascii="Arial" w:hAnsi="Arial" w:cs="Arial"/>
                <w:lang w:bidi="he-IL"/>
              </w:rPr>
              <w:t xml:space="preserve">l’art.1 comma 450 della Legge 27 dicembre 2006, n.496, modificato dall’art.1, comma 430 della Legge 30 dicembre 2018, n.145, </w:t>
            </w:r>
            <w:r w:rsidRPr="00CA7D09">
              <w:rPr>
                <w:rFonts w:ascii="Arial" w:hAnsi="Arial" w:cs="Arial"/>
                <w:bCs/>
                <w:lang w:bidi="he-IL"/>
              </w:rPr>
              <w:t>dispone che le amministrazioni pubbliche di cui all'articolo 1 del decreto legislativo 30 marzo 2001, n. 165,</w:t>
            </w:r>
            <w:r w:rsidRPr="00CA7D09">
              <w:rPr>
                <w:rFonts w:ascii="Arial" w:hAnsi="Arial" w:cs="Arial"/>
                <w:i/>
                <w:lang w:bidi="he-IL"/>
              </w:rPr>
              <w:t xml:space="preserve"> </w:t>
            </w:r>
            <w:r w:rsidRPr="00CA7D09">
              <w:rPr>
                <w:rFonts w:ascii="Arial" w:hAnsi="Arial" w:cs="Arial"/>
                <w:b/>
                <w:i/>
                <w:lang w:bidi="he-IL"/>
              </w:rPr>
              <w:t xml:space="preserve">‘ </w:t>
            </w:r>
            <w:r w:rsidRPr="00CA7D09">
              <w:rPr>
                <w:rFonts w:ascii="Arial" w:hAnsi="Arial" w:cs="Arial"/>
                <w:i/>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CA7D09" w:rsidRPr="00CA7D09" w:rsidRDefault="00CA7D09" w:rsidP="00513AAD">
            <w:pPr>
              <w:spacing w:after="0"/>
              <w:ind w:right="62"/>
              <w:jc w:val="both"/>
              <w:rPr>
                <w:rFonts w:ascii="Arial" w:hAnsi="Arial" w:cs="Arial"/>
                <w:i/>
                <w:lang w:bidi="he-IL"/>
              </w:rPr>
            </w:pPr>
            <w:r w:rsidRPr="00CA7D09">
              <w:rPr>
                <w:rFonts w:ascii="Arial" w:hAnsi="Arial" w:cs="Arial"/>
                <w:b/>
                <w:lang w:bidi="he-IL"/>
              </w:rPr>
              <w:t>CHE,</w:t>
            </w:r>
            <w:r w:rsidRPr="00CA7D09">
              <w:rPr>
                <w:rFonts w:ascii="Arial" w:hAnsi="Arial" w:cs="Arial"/>
                <w:i/>
                <w:lang w:bidi="he-IL"/>
              </w:rPr>
              <w:t xml:space="preserve"> </w:t>
            </w:r>
            <w:r w:rsidRPr="00CA7D09">
              <w:rPr>
                <w:rFonts w:ascii="Arial" w:hAnsi="Arial" w:cs="Arial"/>
                <w:lang w:bidi="he-IL"/>
              </w:rPr>
              <w:t xml:space="preserve">all’esito di un’indagine informale, è stato quantificato in euro 38.000,00 oltre IVA l’importo presunto per l’affidamento del servizio </w:t>
            </w:r>
            <w:r w:rsidRPr="00CA7D09">
              <w:rPr>
                <w:rFonts w:ascii="Arial" w:hAnsi="Arial" w:cs="Arial"/>
                <w:i/>
                <w:lang w:bidi="he-IL"/>
              </w:rPr>
              <w:t>de quo</w:t>
            </w:r>
            <w:r w:rsidRPr="00CA7D09">
              <w:rPr>
                <w:rFonts w:ascii="Arial" w:hAnsi="Arial" w:cs="Arial"/>
                <w:lang w:bidi="he-IL"/>
              </w:rPr>
              <w:t xml:space="preserve"> e pertanto, trattandosi di servizio di importo inferiore ad euro 40.000,00, è possibile procedere all’affidamento dello stesso mediante procedura di affidamento diretto, ai sensi dell’art.36, comma 2, </w:t>
            </w:r>
            <w:proofErr w:type="spellStart"/>
            <w:r w:rsidRPr="00CA7D09">
              <w:rPr>
                <w:rFonts w:ascii="Arial" w:hAnsi="Arial" w:cs="Arial"/>
                <w:lang w:bidi="he-IL"/>
              </w:rPr>
              <w:t>lett</w:t>
            </w:r>
            <w:proofErr w:type="spellEnd"/>
            <w:r w:rsidRPr="00CA7D09">
              <w:rPr>
                <w:rFonts w:ascii="Arial" w:hAnsi="Arial" w:cs="Arial"/>
                <w:lang w:bidi="he-IL"/>
              </w:rPr>
              <w:t xml:space="preserve">. a, d.lgs. 50/2016 e </w:t>
            </w:r>
            <w:proofErr w:type="spellStart"/>
            <w:r w:rsidRPr="00CA7D09">
              <w:rPr>
                <w:rFonts w:ascii="Arial" w:hAnsi="Arial" w:cs="Arial"/>
                <w:lang w:bidi="he-IL"/>
              </w:rPr>
              <w:t>ss.mm.ii</w:t>
            </w:r>
            <w:proofErr w:type="spellEnd"/>
            <w:r w:rsidRPr="00CA7D09">
              <w:rPr>
                <w:rFonts w:ascii="Arial" w:hAnsi="Arial" w:cs="Arial"/>
                <w:lang w:bidi="he-IL"/>
              </w:rPr>
              <w:t>., anche senza previa consultazione di due o più operatori economici;</w:t>
            </w:r>
          </w:p>
          <w:p w:rsidR="00CA7D09" w:rsidRPr="00CA7D09" w:rsidRDefault="00CA7D09" w:rsidP="00513AAD">
            <w:pPr>
              <w:spacing w:after="0"/>
              <w:ind w:right="62"/>
              <w:jc w:val="both"/>
              <w:rPr>
                <w:rFonts w:ascii="Arial" w:hAnsi="Arial" w:cs="Arial"/>
                <w:b/>
                <w:lang w:bidi="he-IL"/>
              </w:rPr>
            </w:pPr>
            <w:r w:rsidRPr="00CA7D09">
              <w:rPr>
                <w:rFonts w:ascii="Arial" w:hAnsi="Arial" w:cs="Arial"/>
                <w:b/>
                <w:lang w:bidi="he-IL"/>
              </w:rPr>
              <w:t>VALUTATO:</w:t>
            </w:r>
          </w:p>
          <w:p w:rsidR="00CA7D09" w:rsidRPr="00CA7D09" w:rsidRDefault="00CA7D09" w:rsidP="00513AAD">
            <w:pPr>
              <w:numPr>
                <w:ilvl w:val="0"/>
                <w:numId w:val="16"/>
              </w:numPr>
              <w:spacing w:after="0"/>
              <w:ind w:right="62"/>
              <w:jc w:val="both"/>
              <w:rPr>
                <w:rFonts w:ascii="Arial" w:hAnsi="Arial" w:cs="Arial"/>
                <w:lang w:bidi="he-IL"/>
              </w:rPr>
            </w:pPr>
            <w:r w:rsidRPr="00CA7D09">
              <w:rPr>
                <w:rFonts w:ascii="Arial" w:hAnsi="Arial" w:cs="Arial"/>
                <w:lang w:bidi="he-IL"/>
              </w:rPr>
              <w:t>che il MEPA consente di effettuare ordini sotto soglia dal catalogo di prodotti e servizi offerti da una pluralità di fornitori, scegliendo quella più rispondente ed adeguata alle esigenze dell’Amministrazione attraverso le modalità della Trattativa diretta, dell’Ordine diretto di acquisto (</w:t>
            </w:r>
            <w:proofErr w:type="spellStart"/>
            <w:r w:rsidRPr="00CA7D09">
              <w:rPr>
                <w:rFonts w:ascii="Arial" w:hAnsi="Arial" w:cs="Arial"/>
                <w:lang w:bidi="he-IL"/>
              </w:rPr>
              <w:t>OdA</w:t>
            </w:r>
            <w:proofErr w:type="spellEnd"/>
            <w:r w:rsidRPr="00CA7D09">
              <w:rPr>
                <w:rFonts w:ascii="Arial" w:hAnsi="Arial" w:cs="Arial"/>
                <w:lang w:bidi="he-IL"/>
              </w:rPr>
              <w:t>) o mediante Richiesta di offerta (</w:t>
            </w:r>
            <w:proofErr w:type="spellStart"/>
            <w:r w:rsidRPr="00CA7D09">
              <w:rPr>
                <w:rFonts w:ascii="Arial" w:hAnsi="Arial" w:cs="Arial"/>
                <w:lang w:bidi="he-IL"/>
              </w:rPr>
              <w:t>RdO</w:t>
            </w:r>
            <w:proofErr w:type="spellEnd"/>
            <w:r w:rsidRPr="00CA7D09">
              <w:rPr>
                <w:rFonts w:ascii="Arial" w:hAnsi="Arial" w:cs="Arial"/>
                <w:lang w:bidi="he-IL"/>
              </w:rPr>
              <w:t>);</w:t>
            </w:r>
          </w:p>
          <w:p w:rsidR="00CA7D09" w:rsidRPr="00CA7D09" w:rsidRDefault="00CA7D09" w:rsidP="00513AAD">
            <w:pPr>
              <w:numPr>
                <w:ilvl w:val="0"/>
                <w:numId w:val="16"/>
              </w:numPr>
              <w:spacing w:after="0"/>
              <w:ind w:right="62"/>
              <w:jc w:val="both"/>
              <w:rPr>
                <w:rFonts w:ascii="Arial" w:hAnsi="Arial" w:cs="Arial"/>
                <w:lang w:bidi="he-IL"/>
              </w:rPr>
            </w:pPr>
            <w:r w:rsidRPr="00CA7D09">
              <w:rPr>
                <w:rFonts w:ascii="Arial" w:hAnsi="Arial" w:cs="Arial"/>
                <w:lang w:bidi="he-IL"/>
              </w:rPr>
              <w:t>che il ricorso al MEPA favorisce soluzioni operative trasparenti, immediate e facilmente sviluppabili consentendo, inoltre, di snellire le procedure e i tempi di acquisto;</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 xml:space="preserve">VALUTATI </w:t>
            </w:r>
            <w:r w:rsidRPr="00CA7D09">
              <w:rPr>
                <w:rFonts w:ascii="Arial" w:hAnsi="Arial" w:cs="Arial"/>
                <w:lang w:bidi="he-IL"/>
              </w:rPr>
              <w:t xml:space="preserve">gli oneri amministrativi sottesi all’espletamento delle procedure semplificate disciplinate dall’art.36, comma 2 d.lgs. 50/2016 e </w:t>
            </w:r>
            <w:proofErr w:type="spellStart"/>
            <w:r w:rsidRPr="00CA7D09">
              <w:rPr>
                <w:rFonts w:ascii="Arial" w:hAnsi="Arial" w:cs="Arial"/>
                <w:lang w:bidi="he-IL"/>
              </w:rPr>
              <w:t>ss.mm.ii</w:t>
            </w:r>
            <w:proofErr w:type="spellEnd"/>
            <w:r w:rsidRPr="00CA7D09">
              <w:rPr>
                <w:rFonts w:ascii="Arial" w:hAnsi="Arial" w:cs="Arial"/>
                <w:lang w:bidi="he-IL"/>
              </w:rPr>
              <w:t xml:space="preserve">, in relazione ai tempi di espletamento ed ai risparmi conseguibili, ed individuata la trattativa diretta quale modalità di negoziazione semplificata rispetto alla tradizionale </w:t>
            </w:r>
            <w:proofErr w:type="spellStart"/>
            <w:r w:rsidRPr="00CA7D09">
              <w:rPr>
                <w:rFonts w:ascii="Arial" w:hAnsi="Arial" w:cs="Arial"/>
                <w:lang w:bidi="he-IL"/>
              </w:rPr>
              <w:t>RdO</w:t>
            </w:r>
            <w:proofErr w:type="spellEnd"/>
            <w:r w:rsidRPr="00CA7D09">
              <w:rPr>
                <w:rFonts w:ascii="Arial" w:hAnsi="Arial" w:cs="Arial"/>
                <w:lang w:bidi="he-IL"/>
              </w:rPr>
              <w:t>, rivolta ad un unico operatore economico, che può essere avviata da un’offerta a catalogo o da un oggetto generico di fornitura (metaprodotto) presente nella vetrina della specifica iniziativa merceologica;</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 xml:space="preserve">VERIFICATO </w:t>
            </w:r>
            <w:r w:rsidRPr="00CA7D09">
              <w:rPr>
                <w:rFonts w:ascii="Arial" w:hAnsi="Arial" w:cs="Arial"/>
                <w:lang w:bidi="he-IL"/>
              </w:rPr>
              <w:t>che sul Mercato elettronico della Pubblica Amministrazione (MEPA) risulta essere presente il metaprodotto oggetto della presente procedura, collocato all’interno del Bando di abilitazione ‘Servizi audio, foto, video e luci’;</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DATO ATTO CHE</w:t>
            </w:r>
            <w:r w:rsidRPr="00CA7D09">
              <w:rPr>
                <w:rFonts w:ascii="Arial" w:hAnsi="Arial" w:cs="Arial"/>
                <w:lang w:bidi="he-IL"/>
              </w:rPr>
              <w:t xml:space="preserve"> l’acquisizione del suddetto metaprodotto non ha riguardato precedenti affidamenti dell’Ente;</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 xml:space="preserve">ACQUISITO </w:t>
            </w:r>
            <w:r w:rsidRPr="00CA7D09">
              <w:rPr>
                <w:rFonts w:ascii="Arial" w:hAnsi="Arial" w:cs="Arial"/>
                <w:lang w:bidi="he-IL"/>
              </w:rPr>
              <w:t xml:space="preserve">presso il sito dell’ANAC il </w:t>
            </w:r>
            <w:r w:rsidRPr="00CA7D09">
              <w:rPr>
                <w:rFonts w:ascii="Arial" w:hAnsi="Arial" w:cs="Arial"/>
                <w:b/>
                <w:lang w:bidi="he-IL"/>
              </w:rPr>
              <w:t>CIG ZD227D0629</w:t>
            </w:r>
            <w:r w:rsidRPr="00CA7D09">
              <w:rPr>
                <w:rFonts w:ascii="Arial" w:hAnsi="Arial" w:cs="Arial"/>
                <w:lang w:bidi="he-IL"/>
              </w:rPr>
              <w:t>, ai fini di quanto disposto dall’art.3 della Legge 136/2010 sulla tracciabilità dei flussi finanziari;</w:t>
            </w:r>
          </w:p>
          <w:p w:rsidR="00CA7D09" w:rsidRPr="00CA7D09" w:rsidRDefault="00CA7D09" w:rsidP="00513AAD">
            <w:pPr>
              <w:spacing w:after="0"/>
              <w:ind w:right="62"/>
              <w:jc w:val="both"/>
              <w:rPr>
                <w:rFonts w:ascii="Arial" w:hAnsi="Arial" w:cs="Arial"/>
                <w:lang w:bidi="he-IL"/>
              </w:rPr>
            </w:pPr>
            <w:r w:rsidRPr="00CA7D09">
              <w:rPr>
                <w:rFonts w:ascii="Arial" w:hAnsi="Arial" w:cs="Arial"/>
                <w:b/>
                <w:lang w:bidi="he-IL"/>
              </w:rPr>
              <w:t>RICHIAMATO</w:t>
            </w:r>
            <w:r w:rsidRPr="00CA7D09">
              <w:rPr>
                <w:rFonts w:ascii="Arial" w:hAnsi="Arial" w:cs="Arial"/>
                <w:lang w:bidi="he-IL"/>
              </w:rPr>
              <w:t xml:space="preserve"> l’art.30 d.lgs. 50/2016 e </w:t>
            </w:r>
            <w:proofErr w:type="spellStart"/>
            <w:r w:rsidRPr="00CA7D09">
              <w:rPr>
                <w:rFonts w:ascii="Arial" w:hAnsi="Arial" w:cs="Arial"/>
                <w:lang w:bidi="he-IL"/>
              </w:rPr>
              <w:t>ss.mm.ii</w:t>
            </w:r>
            <w:proofErr w:type="spellEnd"/>
            <w:r w:rsidRPr="00CA7D09">
              <w:rPr>
                <w:rFonts w:ascii="Arial" w:hAnsi="Arial" w:cs="Arial"/>
                <w:lang w:bidi="he-IL"/>
              </w:rPr>
              <w:t>., che stabilisce che, nell’affidamento degli appalti e delle concessioni, le stazioni appaltanti rispettano i principi di econo</w:t>
            </w:r>
            <w:r>
              <w:rPr>
                <w:rFonts w:ascii="Arial" w:hAnsi="Arial" w:cs="Arial"/>
                <w:lang w:bidi="he-IL"/>
              </w:rPr>
              <w:t>micità, efficacia, tempestività</w:t>
            </w:r>
            <w:r w:rsidRPr="00CA7D09">
              <w:rPr>
                <w:rFonts w:ascii="Arial" w:hAnsi="Arial" w:cs="Arial"/>
                <w:lang w:bidi="he-IL"/>
              </w:rPr>
              <w:t>, correttezza nonché i principi di libera concorrenza, non discriminazio</w:t>
            </w:r>
            <w:r>
              <w:rPr>
                <w:rFonts w:ascii="Arial" w:hAnsi="Arial" w:cs="Arial"/>
                <w:lang w:bidi="he-IL"/>
              </w:rPr>
              <w:t>ne, trasparenza, proporzionalità e pubblicità</w:t>
            </w:r>
            <w:r w:rsidRPr="00CA7D09">
              <w:rPr>
                <w:rFonts w:ascii="Arial" w:hAnsi="Arial" w:cs="Arial"/>
                <w:lang w:bidi="he-IL"/>
              </w:rPr>
              <w:t>;</w:t>
            </w:r>
          </w:p>
          <w:p w:rsidR="00CA7D09" w:rsidRPr="00CA7D09" w:rsidRDefault="00CA7D09" w:rsidP="00513AAD">
            <w:pPr>
              <w:pStyle w:val="Stile"/>
              <w:jc w:val="both"/>
              <w:rPr>
                <w:rFonts w:eastAsia="Calibri"/>
                <w:sz w:val="22"/>
                <w:szCs w:val="22"/>
                <w:lang w:eastAsia="en-US"/>
              </w:rPr>
            </w:pPr>
            <w:r w:rsidRPr="00CA7D09">
              <w:rPr>
                <w:rFonts w:eastAsia="Calibri"/>
                <w:b/>
                <w:sz w:val="22"/>
                <w:szCs w:val="22"/>
                <w:lang w:eastAsia="en-US"/>
              </w:rPr>
              <w:t>INDIVIDUATO</w:t>
            </w:r>
            <w:r w:rsidRPr="00CA7D09">
              <w:rPr>
                <w:rFonts w:eastAsia="Calibri"/>
                <w:sz w:val="22"/>
                <w:szCs w:val="22"/>
                <w:lang w:eastAsia="en-US"/>
              </w:rPr>
              <w:t xml:space="preserve">, nel rispetto dei principi sopra indicati nonché del principio di rotazione richiamato dall’art.36, comma 1, d.lgs. 50/2016 e </w:t>
            </w:r>
            <w:proofErr w:type="spellStart"/>
            <w:r w:rsidRPr="00CA7D09">
              <w:rPr>
                <w:rFonts w:eastAsia="Calibri"/>
                <w:sz w:val="22"/>
                <w:szCs w:val="22"/>
                <w:lang w:eastAsia="en-US"/>
              </w:rPr>
              <w:t>ss.mm.ii</w:t>
            </w:r>
            <w:proofErr w:type="spellEnd"/>
            <w:r w:rsidRPr="00CA7D09">
              <w:rPr>
                <w:rFonts w:eastAsia="Calibri"/>
                <w:sz w:val="22"/>
                <w:szCs w:val="22"/>
                <w:lang w:eastAsia="en-US"/>
              </w:rPr>
              <w:t xml:space="preserve">., tra gli operatori economici iscritti nell’iniziativa suddetta, l’operatore economico News &amp; </w:t>
            </w:r>
            <w:proofErr w:type="spellStart"/>
            <w:r w:rsidRPr="00CA7D09">
              <w:rPr>
                <w:rFonts w:eastAsia="Calibri"/>
                <w:sz w:val="22"/>
                <w:szCs w:val="22"/>
                <w:lang w:eastAsia="en-US"/>
              </w:rPr>
              <w:t>com</w:t>
            </w:r>
            <w:proofErr w:type="spellEnd"/>
            <w:r w:rsidRPr="00CA7D09">
              <w:rPr>
                <w:rFonts w:eastAsia="Calibri"/>
                <w:sz w:val="22"/>
                <w:szCs w:val="22"/>
                <w:lang w:eastAsia="en-US"/>
              </w:rPr>
              <w:t xml:space="preserve"> </w:t>
            </w:r>
            <w:proofErr w:type="spellStart"/>
            <w:r w:rsidRPr="00CA7D09">
              <w:rPr>
                <w:rFonts w:eastAsia="Calibri"/>
                <w:sz w:val="22"/>
                <w:szCs w:val="22"/>
                <w:lang w:eastAsia="en-US"/>
              </w:rPr>
              <w:t>soc</w:t>
            </w:r>
            <w:proofErr w:type="spellEnd"/>
            <w:r w:rsidRPr="00CA7D09">
              <w:rPr>
                <w:rFonts w:eastAsia="Calibri"/>
                <w:sz w:val="22"/>
                <w:szCs w:val="22"/>
                <w:lang w:eastAsia="en-US"/>
              </w:rPr>
              <w:t xml:space="preserve">. Coop </w:t>
            </w:r>
            <w:proofErr w:type="spellStart"/>
            <w:r w:rsidRPr="00CA7D09">
              <w:rPr>
                <w:rFonts w:eastAsia="Calibri"/>
                <w:sz w:val="22"/>
                <w:szCs w:val="22"/>
                <w:lang w:eastAsia="en-US"/>
              </w:rPr>
              <w:t>a.r.l</w:t>
            </w:r>
            <w:proofErr w:type="spellEnd"/>
            <w:r w:rsidRPr="00CA7D09">
              <w:rPr>
                <w:rFonts w:eastAsia="Calibri"/>
                <w:sz w:val="22"/>
                <w:szCs w:val="22"/>
                <w:lang w:eastAsia="en-US"/>
              </w:rPr>
              <w:t xml:space="preserve">., con sede in Lamezia Terme, Via del Mare 65, 88046, </w:t>
            </w:r>
            <w:proofErr w:type="spellStart"/>
            <w:proofErr w:type="gramStart"/>
            <w:r w:rsidRPr="00CA7D09">
              <w:rPr>
                <w:rFonts w:eastAsia="Calibri"/>
                <w:sz w:val="22"/>
                <w:szCs w:val="22"/>
                <w:lang w:eastAsia="en-US"/>
              </w:rPr>
              <w:t>P.Iva</w:t>
            </w:r>
            <w:proofErr w:type="spellEnd"/>
            <w:proofErr w:type="gramEnd"/>
            <w:r w:rsidRPr="00CA7D09">
              <w:rPr>
                <w:rFonts w:eastAsia="Calibri"/>
                <w:sz w:val="22"/>
                <w:szCs w:val="22"/>
                <w:lang w:eastAsia="en-US"/>
              </w:rPr>
              <w:t xml:space="preserve"> 03199620794, quale particolarmente qualificato in quanto in possesso dei requisiti tecnico organizzativi per la prestazione del servizio </w:t>
            </w:r>
            <w:r w:rsidRPr="00CA7D09">
              <w:rPr>
                <w:rFonts w:eastAsia="Calibri"/>
                <w:i/>
                <w:sz w:val="22"/>
                <w:szCs w:val="22"/>
                <w:lang w:eastAsia="en-US"/>
              </w:rPr>
              <w:t>de quo</w:t>
            </w:r>
            <w:r w:rsidRPr="00CA7D09">
              <w:rPr>
                <w:rFonts w:eastAsia="Calibri"/>
                <w:sz w:val="22"/>
                <w:szCs w:val="22"/>
                <w:lang w:eastAsia="en-US"/>
              </w:rPr>
              <w:t>;</w:t>
            </w:r>
          </w:p>
          <w:p w:rsidR="00CA7D09" w:rsidRPr="00CA7D09" w:rsidRDefault="00D45E17" w:rsidP="00513AAD">
            <w:pPr>
              <w:spacing w:after="0"/>
              <w:jc w:val="both"/>
              <w:rPr>
                <w:rFonts w:ascii="Arial" w:eastAsia="Calibri" w:hAnsi="Arial" w:cs="Arial"/>
                <w:color w:val="auto"/>
                <w:lang w:eastAsia="en-US"/>
              </w:rPr>
            </w:pPr>
            <w:r w:rsidRPr="00CA7D09">
              <w:rPr>
                <w:rFonts w:ascii="Arial" w:hAnsi="Arial" w:cs="Arial"/>
                <w:b/>
                <w:bCs/>
                <w:i/>
                <w:iCs/>
              </w:rPr>
              <w:t xml:space="preserve"> </w:t>
            </w:r>
            <w:r w:rsidR="00CA7D09" w:rsidRPr="00CA7D09">
              <w:rPr>
                <w:rFonts w:ascii="Arial" w:eastAsia="Calibri" w:hAnsi="Arial" w:cs="Arial"/>
                <w:b/>
                <w:color w:val="auto"/>
                <w:lang w:eastAsia="en-US"/>
              </w:rPr>
              <w:t>VERFICATA</w:t>
            </w:r>
            <w:r w:rsidR="00CA7D09" w:rsidRPr="00CA7D09">
              <w:rPr>
                <w:rFonts w:ascii="Arial" w:eastAsia="Calibri" w:hAnsi="Arial" w:cs="Arial"/>
                <w:color w:val="auto"/>
                <w:lang w:eastAsia="en-US"/>
              </w:rPr>
              <w:t xml:space="preserve"> la sussistenza della necessaria copertura finanziaria nell’apposito capitolo del bilancio del Consiglio regionale della Calabria 2019-2021;</w:t>
            </w:r>
          </w:p>
          <w:p w:rsidR="00CA7D09" w:rsidRPr="00CA7D09" w:rsidRDefault="00CA7D09" w:rsidP="00513AAD">
            <w:pPr>
              <w:widowControl w:val="0"/>
              <w:autoSpaceDE w:val="0"/>
              <w:autoSpaceDN w:val="0"/>
              <w:adjustRightInd w:val="0"/>
              <w:spacing w:after="0"/>
              <w:jc w:val="both"/>
              <w:rPr>
                <w:rFonts w:ascii="Arial" w:eastAsia="Calibri" w:hAnsi="Arial" w:cs="Arial"/>
                <w:color w:val="auto"/>
                <w:lang w:eastAsia="en-US"/>
              </w:rPr>
            </w:pPr>
            <w:r w:rsidRPr="00CA7D09">
              <w:rPr>
                <w:rFonts w:ascii="Arial" w:eastAsia="Calibri" w:hAnsi="Arial" w:cs="Arial"/>
                <w:b/>
                <w:color w:val="auto"/>
                <w:lang w:eastAsia="en-US"/>
              </w:rPr>
              <w:t>RITENUTO</w:t>
            </w:r>
            <w:r w:rsidRPr="00CA7D09">
              <w:rPr>
                <w:rFonts w:ascii="Arial" w:eastAsia="Calibri" w:hAnsi="Arial" w:cs="Arial"/>
                <w:color w:val="auto"/>
                <w:lang w:eastAsia="en-US"/>
              </w:rPr>
              <w:t xml:space="preserve"> di avviare una procedura di indizione di trattativa diretta sul Mercato elettronico della Pubblica Amministrazione per l’affidamento diretto del servizio per la realizzazione di un documentario finalizzato</w:t>
            </w:r>
            <w:r w:rsidRPr="00CA7D09">
              <w:rPr>
                <w:rFonts w:ascii="Arial" w:eastAsia="Times New Roman" w:hAnsi="Arial" w:cs="Arial"/>
                <w:color w:val="auto"/>
              </w:rPr>
              <w:t xml:space="preserve"> </w:t>
            </w:r>
            <w:r w:rsidRPr="00CA7D09">
              <w:rPr>
                <w:rFonts w:ascii="Arial" w:eastAsia="Calibri" w:hAnsi="Arial" w:cs="Arial"/>
                <w:color w:val="auto"/>
                <w:lang w:eastAsia="en-US"/>
              </w:rPr>
              <w:t xml:space="preserve">a promuovere e valorizzare l’immagine della Calabria attraverso il patrimonio paesaggistico e culturale, ai sensi dell’art. 36, comma 2,  </w:t>
            </w:r>
            <w:proofErr w:type="spellStart"/>
            <w:r w:rsidRPr="00CA7D09">
              <w:rPr>
                <w:rFonts w:ascii="Arial" w:eastAsia="Calibri" w:hAnsi="Arial" w:cs="Arial"/>
                <w:color w:val="auto"/>
                <w:lang w:eastAsia="en-US"/>
              </w:rPr>
              <w:t>lett</w:t>
            </w:r>
            <w:proofErr w:type="spellEnd"/>
            <w:r w:rsidRPr="00CA7D09">
              <w:rPr>
                <w:rFonts w:ascii="Arial" w:eastAsia="Calibri" w:hAnsi="Arial" w:cs="Arial"/>
                <w:color w:val="auto"/>
                <w:lang w:eastAsia="en-US"/>
              </w:rPr>
              <w:t xml:space="preserve">. a, d.lgs. 50/2016 e </w:t>
            </w:r>
            <w:proofErr w:type="spellStart"/>
            <w:r w:rsidRPr="00CA7D09">
              <w:rPr>
                <w:rFonts w:ascii="Arial" w:eastAsia="Calibri" w:hAnsi="Arial" w:cs="Arial"/>
                <w:color w:val="auto"/>
                <w:lang w:eastAsia="en-US"/>
              </w:rPr>
              <w:t>ss.mm.ii</w:t>
            </w:r>
            <w:proofErr w:type="spellEnd"/>
            <w:r w:rsidRPr="00CA7D09">
              <w:rPr>
                <w:rFonts w:ascii="Arial" w:eastAsia="Calibri" w:hAnsi="Arial" w:cs="Arial"/>
                <w:color w:val="auto"/>
                <w:lang w:eastAsia="en-US"/>
              </w:rPr>
              <w:t xml:space="preserve">., per l’importo stimato pari ad euro 38.000,00 oltre IVA, formulando richiesta di offerta sul </w:t>
            </w:r>
            <w:proofErr w:type="spellStart"/>
            <w:r w:rsidRPr="00CA7D09">
              <w:rPr>
                <w:rFonts w:ascii="Arial" w:eastAsia="Calibri" w:hAnsi="Arial" w:cs="Arial"/>
                <w:color w:val="auto"/>
                <w:lang w:eastAsia="en-US"/>
              </w:rPr>
              <w:t>MePA</w:t>
            </w:r>
            <w:proofErr w:type="spellEnd"/>
            <w:r w:rsidRPr="00CA7D09">
              <w:rPr>
                <w:rFonts w:ascii="Arial" w:eastAsia="Calibri" w:hAnsi="Arial" w:cs="Arial"/>
                <w:color w:val="auto"/>
                <w:lang w:eastAsia="en-US"/>
              </w:rPr>
              <w:t xml:space="preserve"> all’operatore economico News &amp; </w:t>
            </w:r>
            <w:proofErr w:type="spellStart"/>
            <w:r w:rsidRPr="00CA7D09">
              <w:rPr>
                <w:rFonts w:ascii="Arial" w:eastAsia="Calibri" w:hAnsi="Arial" w:cs="Arial"/>
                <w:color w:val="auto"/>
                <w:lang w:eastAsia="en-US"/>
              </w:rPr>
              <w:t>com</w:t>
            </w:r>
            <w:proofErr w:type="spellEnd"/>
            <w:r w:rsidRPr="00CA7D09">
              <w:rPr>
                <w:rFonts w:ascii="Arial" w:eastAsia="Calibri" w:hAnsi="Arial" w:cs="Arial"/>
                <w:color w:val="auto"/>
                <w:lang w:eastAsia="en-US"/>
              </w:rPr>
              <w:t xml:space="preserve"> </w:t>
            </w:r>
            <w:proofErr w:type="spellStart"/>
            <w:r w:rsidRPr="00CA7D09">
              <w:rPr>
                <w:rFonts w:ascii="Arial" w:eastAsia="Calibri" w:hAnsi="Arial" w:cs="Arial"/>
                <w:color w:val="auto"/>
                <w:lang w:eastAsia="en-US"/>
              </w:rPr>
              <w:t>soc</w:t>
            </w:r>
            <w:proofErr w:type="spellEnd"/>
            <w:r w:rsidRPr="00CA7D09">
              <w:rPr>
                <w:rFonts w:ascii="Arial" w:eastAsia="Calibri" w:hAnsi="Arial" w:cs="Arial"/>
                <w:color w:val="auto"/>
                <w:lang w:eastAsia="en-US"/>
              </w:rPr>
              <w:t xml:space="preserve">. Coop </w:t>
            </w:r>
            <w:proofErr w:type="spellStart"/>
            <w:r w:rsidRPr="00CA7D09">
              <w:rPr>
                <w:rFonts w:ascii="Arial" w:eastAsia="Calibri" w:hAnsi="Arial" w:cs="Arial"/>
                <w:color w:val="auto"/>
                <w:lang w:eastAsia="en-US"/>
              </w:rPr>
              <w:t>a.r.l</w:t>
            </w:r>
            <w:proofErr w:type="spellEnd"/>
            <w:r w:rsidRPr="00CA7D09">
              <w:rPr>
                <w:rFonts w:ascii="Arial" w:eastAsia="Calibri" w:hAnsi="Arial" w:cs="Arial"/>
                <w:color w:val="auto"/>
                <w:lang w:eastAsia="en-US"/>
              </w:rPr>
              <w:t>., iscritto nell’iniziativa ‘Servizi audio, foto, video e luci’;</w:t>
            </w:r>
          </w:p>
          <w:p w:rsidR="00CA7D09" w:rsidRPr="00CA7D09" w:rsidRDefault="00CA7D09" w:rsidP="00513AAD">
            <w:pPr>
              <w:widowControl w:val="0"/>
              <w:autoSpaceDE w:val="0"/>
              <w:autoSpaceDN w:val="0"/>
              <w:adjustRightInd w:val="0"/>
              <w:spacing w:after="0"/>
              <w:jc w:val="both"/>
              <w:rPr>
                <w:rFonts w:ascii="Arial" w:eastAsia="Calibri" w:hAnsi="Arial" w:cs="Arial"/>
                <w:b/>
                <w:color w:val="auto"/>
                <w:lang w:eastAsia="en-US"/>
              </w:rPr>
            </w:pPr>
            <w:r w:rsidRPr="00CA7D09">
              <w:rPr>
                <w:rFonts w:ascii="Arial" w:eastAsia="Calibri" w:hAnsi="Arial" w:cs="Arial"/>
                <w:b/>
                <w:color w:val="auto"/>
                <w:lang w:eastAsia="en-US"/>
              </w:rPr>
              <w:t>VISTI</w:t>
            </w:r>
          </w:p>
          <w:p w:rsidR="00CA7D09" w:rsidRPr="00CA7D09" w:rsidRDefault="00CA7D09" w:rsidP="00513AAD">
            <w:pPr>
              <w:numPr>
                <w:ilvl w:val="0"/>
                <w:numId w:val="14"/>
              </w:numPr>
              <w:spacing w:after="0"/>
              <w:ind w:left="0" w:hanging="397"/>
              <w:jc w:val="both"/>
              <w:rPr>
                <w:rFonts w:ascii="Arial" w:eastAsia="Calibri" w:hAnsi="Arial" w:cs="Arial"/>
                <w:color w:val="auto"/>
                <w:lang w:eastAsia="en-US"/>
              </w:rPr>
            </w:pPr>
            <w:r w:rsidRPr="00CA7D09">
              <w:rPr>
                <w:rFonts w:ascii="Arial" w:eastAsia="Calibri" w:hAnsi="Arial" w:cs="Arial"/>
                <w:color w:val="auto"/>
                <w:lang w:eastAsia="en-US"/>
              </w:rPr>
              <w:t xml:space="preserve">    il d.lgs. 165/2001 e </w:t>
            </w:r>
            <w:proofErr w:type="spellStart"/>
            <w:r w:rsidRPr="00CA7D09">
              <w:rPr>
                <w:rFonts w:ascii="Arial" w:eastAsia="Calibri" w:hAnsi="Arial" w:cs="Arial"/>
                <w:color w:val="auto"/>
                <w:lang w:eastAsia="en-US"/>
              </w:rPr>
              <w:t>ss.mm.ii</w:t>
            </w:r>
            <w:proofErr w:type="spellEnd"/>
            <w:r w:rsidRPr="00CA7D09">
              <w:rPr>
                <w:rFonts w:ascii="Arial" w:eastAsia="Calibri" w:hAnsi="Arial" w:cs="Arial"/>
                <w:color w:val="auto"/>
                <w:lang w:eastAsia="en-US"/>
              </w:rPr>
              <w:t>.;</w:t>
            </w:r>
          </w:p>
          <w:p w:rsidR="00CA7D09" w:rsidRPr="00CA7D09" w:rsidRDefault="00CA7D09" w:rsidP="00513AAD">
            <w:pPr>
              <w:numPr>
                <w:ilvl w:val="0"/>
                <w:numId w:val="14"/>
              </w:numPr>
              <w:spacing w:after="0"/>
              <w:ind w:left="0" w:hanging="397"/>
              <w:jc w:val="both"/>
              <w:rPr>
                <w:rFonts w:ascii="Arial" w:eastAsia="Calibri" w:hAnsi="Arial" w:cs="Arial"/>
                <w:color w:val="auto"/>
                <w:lang w:eastAsia="en-US"/>
              </w:rPr>
            </w:pPr>
            <w:r w:rsidRPr="00CA7D09">
              <w:rPr>
                <w:rFonts w:ascii="Arial" w:eastAsia="Calibri" w:hAnsi="Arial" w:cs="Arial"/>
                <w:color w:val="auto"/>
                <w:lang w:eastAsia="en-US"/>
              </w:rPr>
              <w:t xml:space="preserve">    la Legge regionale 13 maggio 1996, n.8;</w:t>
            </w:r>
          </w:p>
          <w:p w:rsidR="00CA7D09" w:rsidRPr="00CA7D09" w:rsidRDefault="00CA7D09" w:rsidP="00513AAD">
            <w:pPr>
              <w:numPr>
                <w:ilvl w:val="0"/>
                <w:numId w:val="14"/>
              </w:numPr>
              <w:spacing w:after="0"/>
              <w:ind w:left="0" w:hanging="397"/>
              <w:jc w:val="both"/>
              <w:rPr>
                <w:rFonts w:ascii="Arial" w:eastAsia="Calibri" w:hAnsi="Arial" w:cs="Arial"/>
                <w:color w:val="auto"/>
                <w:lang w:eastAsia="en-US"/>
              </w:rPr>
            </w:pPr>
            <w:r w:rsidRPr="00CA7D09">
              <w:rPr>
                <w:rFonts w:ascii="Arial" w:eastAsia="Calibri" w:hAnsi="Arial" w:cs="Arial"/>
                <w:color w:val="auto"/>
                <w:lang w:eastAsia="en-US"/>
              </w:rPr>
              <w:t xml:space="preserve">    la Legge regionale 4 settembre 2001, n. 19 e ss. mm. ii.;</w:t>
            </w:r>
          </w:p>
          <w:p w:rsidR="00CA7D09" w:rsidRPr="00CA7D09" w:rsidRDefault="00CA7D09" w:rsidP="00513AAD">
            <w:pPr>
              <w:numPr>
                <w:ilvl w:val="0"/>
                <w:numId w:val="14"/>
              </w:numPr>
              <w:spacing w:after="0"/>
              <w:ind w:left="215" w:right="215" w:hanging="397"/>
              <w:jc w:val="both"/>
              <w:rPr>
                <w:rFonts w:ascii="Arial" w:eastAsia="Times New Roman" w:hAnsi="Arial" w:cs="Arial"/>
                <w:color w:val="464E4C"/>
                <w:lang w:bidi="he-IL"/>
              </w:rPr>
            </w:pPr>
            <w:r w:rsidRPr="00CA7D09">
              <w:rPr>
                <w:rFonts w:ascii="Arial" w:eastAsia="Calibri" w:hAnsi="Arial" w:cs="Arial"/>
                <w:color w:val="auto"/>
                <w:lang w:eastAsia="en-US"/>
              </w:rPr>
              <w:t xml:space="preserve">il d.lgs. 18 aprile 2016. n.50, e </w:t>
            </w:r>
            <w:proofErr w:type="spellStart"/>
            <w:r w:rsidRPr="00CA7D09">
              <w:rPr>
                <w:rFonts w:ascii="Arial" w:eastAsia="Calibri" w:hAnsi="Arial" w:cs="Arial"/>
                <w:color w:val="auto"/>
                <w:lang w:eastAsia="en-US"/>
              </w:rPr>
              <w:t>ss.</w:t>
            </w:r>
            <w:proofErr w:type="gramStart"/>
            <w:r w:rsidRPr="00CA7D09">
              <w:rPr>
                <w:rFonts w:ascii="Arial" w:eastAsia="Calibri" w:hAnsi="Arial" w:cs="Arial"/>
                <w:color w:val="auto"/>
                <w:lang w:eastAsia="en-US"/>
              </w:rPr>
              <w:t>mm.ii</w:t>
            </w:r>
            <w:proofErr w:type="spellEnd"/>
            <w:r w:rsidRPr="00CA7D09">
              <w:rPr>
                <w:rFonts w:ascii="Arial" w:eastAsia="Calibri" w:hAnsi="Arial" w:cs="Arial"/>
                <w:color w:val="auto"/>
                <w:lang w:eastAsia="en-US"/>
              </w:rPr>
              <w:t>.</w:t>
            </w:r>
            <w:proofErr w:type="gramEnd"/>
            <w:r w:rsidRPr="00CA7D09">
              <w:rPr>
                <w:rFonts w:ascii="Arial" w:eastAsia="Calibri" w:hAnsi="Arial" w:cs="Arial"/>
                <w:color w:val="auto"/>
                <w:lang w:eastAsia="en-US"/>
              </w:rPr>
              <w:t xml:space="preserve"> ed in particolare l’art. 36, comma 2, lettera a);</w:t>
            </w:r>
          </w:p>
          <w:p w:rsidR="00CA7D09" w:rsidRPr="00CA7D09" w:rsidRDefault="00CA7D09" w:rsidP="00513AAD">
            <w:pPr>
              <w:numPr>
                <w:ilvl w:val="0"/>
                <w:numId w:val="14"/>
              </w:numPr>
              <w:spacing w:after="0"/>
              <w:ind w:left="215" w:right="215" w:hanging="397"/>
              <w:jc w:val="both"/>
              <w:rPr>
                <w:rFonts w:ascii="Arial" w:eastAsia="Times New Roman" w:hAnsi="Arial" w:cs="Arial"/>
                <w:color w:val="464E4C"/>
                <w:lang w:bidi="he-IL"/>
              </w:rPr>
            </w:pPr>
            <w:r w:rsidRPr="00CA7D09">
              <w:rPr>
                <w:rFonts w:ascii="Arial" w:eastAsia="Calibri" w:hAnsi="Arial" w:cs="Arial"/>
                <w:color w:val="auto"/>
                <w:lang w:eastAsia="en-US"/>
              </w:rPr>
              <w:t xml:space="preserve">la deliberazione dell’Ufficio di Presidenza n. 67 del 18.04.2001 e </w:t>
            </w:r>
            <w:proofErr w:type="spellStart"/>
            <w:r w:rsidRPr="00CA7D09">
              <w:rPr>
                <w:rFonts w:ascii="Arial" w:eastAsia="Calibri" w:hAnsi="Arial" w:cs="Arial"/>
                <w:color w:val="auto"/>
                <w:lang w:eastAsia="en-US"/>
              </w:rPr>
              <w:t>ss.</w:t>
            </w:r>
            <w:proofErr w:type="gramStart"/>
            <w:r w:rsidRPr="00CA7D09">
              <w:rPr>
                <w:rFonts w:ascii="Arial" w:eastAsia="Calibri" w:hAnsi="Arial" w:cs="Arial"/>
                <w:color w:val="auto"/>
                <w:lang w:eastAsia="en-US"/>
              </w:rPr>
              <w:t>mm.ii</w:t>
            </w:r>
            <w:proofErr w:type="spellEnd"/>
            <w:r w:rsidRPr="00CA7D09">
              <w:rPr>
                <w:rFonts w:ascii="Arial" w:eastAsia="Calibri" w:hAnsi="Arial" w:cs="Arial"/>
                <w:color w:val="auto"/>
                <w:lang w:eastAsia="en-US"/>
              </w:rPr>
              <w:t>.</w:t>
            </w:r>
            <w:proofErr w:type="gramEnd"/>
            <w:r w:rsidRPr="00CA7D09">
              <w:rPr>
                <w:rFonts w:ascii="Arial" w:eastAsia="Calibri" w:hAnsi="Arial" w:cs="Arial"/>
                <w:color w:val="auto"/>
                <w:lang w:eastAsia="en-US"/>
              </w:rPr>
              <w:t xml:space="preserve"> di approvazione del Regolamento sull’ordinamento degli Uffici e dei Servizi del Consiglio Regionale;</w:t>
            </w:r>
          </w:p>
          <w:p w:rsidR="00CA7D09" w:rsidRPr="00CA7D09" w:rsidRDefault="00CA7D09" w:rsidP="00513AAD">
            <w:pPr>
              <w:numPr>
                <w:ilvl w:val="0"/>
                <w:numId w:val="14"/>
              </w:numPr>
              <w:tabs>
                <w:tab w:val="left" w:pos="9506"/>
              </w:tabs>
              <w:spacing w:after="0"/>
              <w:ind w:left="215" w:right="215" w:hanging="397"/>
              <w:jc w:val="both"/>
              <w:rPr>
                <w:rFonts w:ascii="Arial" w:eastAsia="Calibri" w:hAnsi="Arial" w:cs="Arial"/>
                <w:color w:val="auto"/>
                <w:lang w:eastAsia="en-US"/>
              </w:rPr>
            </w:pPr>
            <w:r w:rsidRPr="00CA7D09">
              <w:rPr>
                <w:rFonts w:ascii="Arial" w:eastAsia="Calibri" w:hAnsi="Arial" w:cs="Arial"/>
                <w:color w:val="auto"/>
                <w:lang w:eastAsia="en-US"/>
              </w:rPr>
              <w:lastRenderedPageBreak/>
              <w:t>la Legge regionale 6 aprile 2011 n. 11, recante “Istituzione del Bollettino Ufficiale Telematico della Regione Calabria e norme per la pubblicazione degli atti”, ed in particolare gli art. 5 e 9;</w:t>
            </w:r>
          </w:p>
          <w:p w:rsidR="00CA7D09" w:rsidRPr="00CA7D09" w:rsidRDefault="00CA7D09" w:rsidP="00513AAD">
            <w:pPr>
              <w:numPr>
                <w:ilvl w:val="0"/>
                <w:numId w:val="14"/>
              </w:numPr>
              <w:tabs>
                <w:tab w:val="left" w:pos="9506"/>
              </w:tabs>
              <w:spacing w:after="0"/>
              <w:ind w:left="215" w:right="215" w:hanging="397"/>
              <w:jc w:val="both"/>
              <w:rPr>
                <w:rFonts w:ascii="Arial" w:eastAsia="Calibri" w:hAnsi="Arial" w:cs="Arial"/>
                <w:color w:val="auto"/>
                <w:lang w:eastAsia="en-US"/>
              </w:rPr>
            </w:pPr>
            <w:r w:rsidRPr="00CA7D09">
              <w:rPr>
                <w:rFonts w:ascii="Arial" w:eastAsia="Calibri" w:hAnsi="Arial" w:cs="Arial"/>
                <w:color w:val="auto"/>
                <w:lang w:eastAsia="en-US"/>
              </w:rPr>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CA7D09" w:rsidRPr="00CA7D09" w:rsidRDefault="00CA7D09" w:rsidP="00513AAD">
            <w:pPr>
              <w:numPr>
                <w:ilvl w:val="0"/>
                <w:numId w:val="14"/>
              </w:numPr>
              <w:tabs>
                <w:tab w:val="left" w:pos="9506"/>
              </w:tabs>
              <w:spacing w:after="0"/>
              <w:ind w:left="215" w:right="215" w:hanging="397"/>
              <w:jc w:val="both"/>
              <w:rPr>
                <w:rFonts w:ascii="Arial" w:eastAsia="Calibri" w:hAnsi="Arial" w:cs="Arial"/>
                <w:color w:val="auto"/>
                <w:lang w:eastAsia="en-US"/>
              </w:rPr>
            </w:pPr>
            <w:r w:rsidRPr="00CA7D09">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CA7D09" w:rsidRPr="00CA7D09" w:rsidRDefault="00CA7D09" w:rsidP="00513AAD">
            <w:pPr>
              <w:numPr>
                <w:ilvl w:val="0"/>
                <w:numId w:val="14"/>
              </w:numPr>
              <w:tabs>
                <w:tab w:val="left" w:pos="9506"/>
              </w:tabs>
              <w:spacing w:after="0"/>
              <w:ind w:left="215" w:right="215" w:hanging="397"/>
              <w:jc w:val="both"/>
              <w:rPr>
                <w:rFonts w:ascii="Arial" w:eastAsia="Calibri" w:hAnsi="Arial" w:cs="Arial"/>
                <w:color w:val="auto"/>
                <w:lang w:eastAsia="en-US"/>
              </w:rPr>
            </w:pPr>
            <w:r w:rsidRPr="00CA7D09">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CA7D09" w:rsidRPr="00CA7D09" w:rsidRDefault="00CA7D09" w:rsidP="00513AAD">
            <w:pPr>
              <w:numPr>
                <w:ilvl w:val="0"/>
                <w:numId w:val="14"/>
              </w:numPr>
              <w:tabs>
                <w:tab w:val="left" w:pos="9506"/>
              </w:tabs>
              <w:spacing w:after="0"/>
              <w:ind w:left="215" w:right="215" w:hanging="397"/>
              <w:jc w:val="both"/>
              <w:rPr>
                <w:rFonts w:ascii="Arial" w:eastAsia="Calibri" w:hAnsi="Arial" w:cs="Arial"/>
                <w:color w:val="auto"/>
                <w:lang w:eastAsia="en-US"/>
              </w:rPr>
            </w:pPr>
            <w:r w:rsidRPr="00CA7D09">
              <w:rPr>
                <w:rFonts w:ascii="Arial" w:eastAsia="Calibri" w:hAnsi="Arial" w:cs="Arial"/>
                <w:color w:val="auto"/>
                <w:lang w:eastAsia="en-US"/>
              </w:rPr>
              <w:t>la deliberazione dell’Ufficio di Presidenza n. 41 del 6 agosto 2015 con la quale è stato conferito allo scrivente l’incarico di Segretario/Direttore Generale del Consiglio Regionale della Calabria;</w:t>
            </w:r>
          </w:p>
          <w:p w:rsidR="00CA7D09" w:rsidRPr="00CA7D09" w:rsidRDefault="00CA7D09" w:rsidP="00513AAD">
            <w:pPr>
              <w:widowControl w:val="0"/>
              <w:autoSpaceDE w:val="0"/>
              <w:autoSpaceDN w:val="0"/>
              <w:adjustRightInd w:val="0"/>
              <w:spacing w:after="0"/>
              <w:ind w:left="215" w:right="215"/>
              <w:jc w:val="center"/>
              <w:rPr>
                <w:rFonts w:ascii="Arial" w:eastAsia="Times New Roman" w:hAnsi="Arial" w:cs="Arial"/>
                <w:b/>
                <w:color w:val="0B1511"/>
              </w:rPr>
            </w:pPr>
            <w:r w:rsidRPr="00CA7D09">
              <w:rPr>
                <w:rFonts w:ascii="Arial" w:eastAsia="Times New Roman" w:hAnsi="Arial" w:cs="Arial"/>
                <w:b/>
                <w:color w:val="0B1511"/>
              </w:rPr>
              <w:t>DETERMINA</w:t>
            </w:r>
          </w:p>
          <w:p w:rsidR="00CA7D09" w:rsidRPr="00CA7D09" w:rsidRDefault="00CA7D09" w:rsidP="00513AAD">
            <w:pPr>
              <w:numPr>
                <w:ilvl w:val="0"/>
                <w:numId w:val="17"/>
              </w:numPr>
              <w:spacing w:after="0"/>
              <w:jc w:val="both"/>
              <w:rPr>
                <w:rFonts w:ascii="Arial" w:eastAsia="Times New Roman" w:hAnsi="Arial" w:cs="Arial"/>
                <w:color w:val="auto"/>
              </w:rPr>
            </w:pPr>
            <w:r w:rsidRPr="00CA7D09">
              <w:rPr>
                <w:rFonts w:ascii="Arial" w:eastAsia="Times New Roman" w:hAnsi="Arial" w:cs="Arial"/>
                <w:color w:val="auto"/>
              </w:rPr>
              <w:t xml:space="preserve">di indire una trattativa diretta sul Mercato Elettronico della Pubblica Amministrazione con l’operatore economico News &amp; </w:t>
            </w:r>
            <w:proofErr w:type="spellStart"/>
            <w:r w:rsidRPr="00CA7D09">
              <w:rPr>
                <w:rFonts w:ascii="Arial" w:eastAsia="Times New Roman" w:hAnsi="Arial" w:cs="Arial"/>
                <w:color w:val="auto"/>
              </w:rPr>
              <w:t>com</w:t>
            </w:r>
            <w:proofErr w:type="spellEnd"/>
            <w:r w:rsidRPr="00CA7D09">
              <w:rPr>
                <w:rFonts w:ascii="Arial" w:eastAsia="Times New Roman" w:hAnsi="Arial" w:cs="Arial"/>
                <w:color w:val="auto"/>
              </w:rPr>
              <w:t xml:space="preserve"> </w:t>
            </w:r>
            <w:proofErr w:type="spellStart"/>
            <w:r w:rsidRPr="00CA7D09">
              <w:rPr>
                <w:rFonts w:ascii="Arial" w:eastAsia="Times New Roman" w:hAnsi="Arial" w:cs="Arial"/>
                <w:color w:val="auto"/>
              </w:rPr>
              <w:t>soc</w:t>
            </w:r>
            <w:proofErr w:type="spellEnd"/>
            <w:r w:rsidRPr="00CA7D09">
              <w:rPr>
                <w:rFonts w:ascii="Arial" w:eastAsia="Times New Roman" w:hAnsi="Arial" w:cs="Arial"/>
                <w:color w:val="auto"/>
              </w:rPr>
              <w:t xml:space="preserve">. Coop </w:t>
            </w:r>
            <w:proofErr w:type="spellStart"/>
            <w:r w:rsidRPr="00CA7D09">
              <w:rPr>
                <w:rFonts w:ascii="Arial" w:eastAsia="Times New Roman" w:hAnsi="Arial" w:cs="Arial"/>
                <w:color w:val="auto"/>
              </w:rPr>
              <w:t>a.r.l</w:t>
            </w:r>
            <w:proofErr w:type="spellEnd"/>
            <w:r w:rsidRPr="00CA7D09">
              <w:rPr>
                <w:rFonts w:ascii="Arial" w:eastAsia="Times New Roman" w:hAnsi="Arial" w:cs="Arial"/>
                <w:color w:val="auto"/>
              </w:rPr>
              <w:t xml:space="preserve">., con sede in Lamezia Terme, Via del Mare 65, 88046, </w:t>
            </w:r>
            <w:proofErr w:type="spellStart"/>
            <w:proofErr w:type="gramStart"/>
            <w:r w:rsidRPr="00CA7D09">
              <w:rPr>
                <w:rFonts w:ascii="Arial" w:eastAsia="Times New Roman" w:hAnsi="Arial" w:cs="Arial"/>
                <w:color w:val="auto"/>
              </w:rPr>
              <w:t>P.Iva</w:t>
            </w:r>
            <w:proofErr w:type="spellEnd"/>
            <w:proofErr w:type="gramEnd"/>
            <w:r w:rsidRPr="00CA7D09">
              <w:rPr>
                <w:rFonts w:ascii="Arial" w:eastAsia="Times New Roman" w:hAnsi="Arial" w:cs="Arial"/>
                <w:color w:val="auto"/>
              </w:rPr>
              <w:t xml:space="preserve"> 03199620794, per l’affidamento diretto, ai sensi dell’art. 36, comma 2, </w:t>
            </w:r>
            <w:proofErr w:type="spellStart"/>
            <w:r w:rsidRPr="00CA7D09">
              <w:rPr>
                <w:rFonts w:ascii="Arial" w:eastAsia="Times New Roman" w:hAnsi="Arial" w:cs="Arial"/>
                <w:color w:val="auto"/>
              </w:rPr>
              <w:t>lett</w:t>
            </w:r>
            <w:proofErr w:type="spellEnd"/>
            <w:r w:rsidRPr="00CA7D09">
              <w:rPr>
                <w:rFonts w:ascii="Arial" w:eastAsia="Times New Roman" w:hAnsi="Arial" w:cs="Arial"/>
                <w:color w:val="auto"/>
              </w:rPr>
              <w:t xml:space="preserve">. a, d.lgs. 50/2016 e </w:t>
            </w:r>
            <w:proofErr w:type="spellStart"/>
            <w:r w:rsidRPr="00CA7D09">
              <w:rPr>
                <w:rFonts w:ascii="Arial" w:eastAsia="Times New Roman" w:hAnsi="Arial" w:cs="Arial"/>
                <w:color w:val="auto"/>
              </w:rPr>
              <w:t>ss.mm.ii</w:t>
            </w:r>
            <w:proofErr w:type="spellEnd"/>
            <w:r w:rsidRPr="00CA7D09">
              <w:rPr>
                <w:rFonts w:ascii="Arial" w:eastAsia="Times New Roman" w:hAnsi="Arial" w:cs="Arial"/>
                <w:color w:val="auto"/>
              </w:rPr>
              <w:t xml:space="preserve">.   del servizio per la realizzazione del documentario previsto dal </w:t>
            </w:r>
            <w:r w:rsidRPr="00CA7D09">
              <w:rPr>
                <w:rFonts w:ascii="Arial" w:eastAsia="Times New Roman" w:hAnsi="Arial" w:cs="Arial"/>
                <w:color w:val="0B1511"/>
              </w:rPr>
              <w:t>Piano della Comunicazione del Consiglio regionale, approvato con deliberazione dell’Ufficio di Presidenza del Consiglio regionale n. 37 del 22 settembre 2016 ed aggiornato e modificato</w:t>
            </w:r>
            <w:r w:rsidRPr="00CA7D09">
              <w:rPr>
                <w:rFonts w:ascii="Arial" w:eastAsia="Times New Roman" w:hAnsi="Arial" w:cs="Arial"/>
                <w:color w:val="auto"/>
              </w:rPr>
              <w:t xml:space="preserve"> </w:t>
            </w:r>
            <w:r w:rsidRPr="00CA7D09">
              <w:rPr>
                <w:rFonts w:ascii="Arial" w:eastAsia="Times New Roman" w:hAnsi="Arial" w:cs="Arial"/>
                <w:color w:val="0B1511"/>
              </w:rPr>
              <w:t>con deliberazione dell’Ufficio di Presidenza n.32 del 4 giugno 2018, ed in particolare dalla sezione 6 ‘Ulteriori iniziative di comunicazione culturale’’;</w:t>
            </w:r>
          </w:p>
          <w:p w:rsidR="00CA7D09" w:rsidRPr="00CA7D09" w:rsidRDefault="00CA7D09" w:rsidP="00513AAD">
            <w:pPr>
              <w:numPr>
                <w:ilvl w:val="0"/>
                <w:numId w:val="17"/>
              </w:numPr>
              <w:spacing w:after="0"/>
              <w:jc w:val="both"/>
              <w:rPr>
                <w:rFonts w:ascii="Arial" w:eastAsia="Times New Roman" w:hAnsi="Arial" w:cs="Arial"/>
                <w:color w:val="auto"/>
              </w:rPr>
            </w:pPr>
            <w:r w:rsidRPr="00CA7D09">
              <w:rPr>
                <w:rFonts w:ascii="Arial" w:eastAsia="Times New Roman" w:hAnsi="Arial" w:cs="Arial"/>
                <w:color w:val="0B1511"/>
              </w:rPr>
              <w:t>di approvare la scheda descrittiva del servizio di produzione audio video e documentario richiesto, stimato per un valore economico pari ad euro 38.000,00 oltre IVA, per un totale di euro 4</w:t>
            </w:r>
            <w:r w:rsidR="00266898">
              <w:rPr>
                <w:rFonts w:ascii="Arial" w:eastAsia="Times New Roman" w:hAnsi="Arial" w:cs="Arial"/>
                <w:color w:val="0B1511"/>
              </w:rPr>
              <w:t>6</w:t>
            </w:r>
            <w:r w:rsidRPr="00CA7D09">
              <w:rPr>
                <w:rFonts w:ascii="Arial" w:eastAsia="Times New Roman" w:hAnsi="Arial" w:cs="Arial"/>
                <w:color w:val="0B1511"/>
              </w:rPr>
              <w:t>.</w:t>
            </w:r>
            <w:r w:rsidR="00266898">
              <w:rPr>
                <w:rFonts w:ascii="Arial" w:eastAsia="Times New Roman" w:hAnsi="Arial" w:cs="Arial"/>
                <w:color w:val="0B1511"/>
              </w:rPr>
              <w:t>3</w:t>
            </w:r>
            <w:r w:rsidRPr="00CA7D09">
              <w:rPr>
                <w:rFonts w:ascii="Arial" w:eastAsia="Times New Roman" w:hAnsi="Arial" w:cs="Arial"/>
                <w:color w:val="0B1511"/>
              </w:rPr>
              <w:t xml:space="preserve">60,00, nella quale sono indicate altresì le condizioni di erogazione del servizio, che si allega al presente provvedimento quale parte integrante e sostanziale (Allegato A); </w:t>
            </w:r>
          </w:p>
          <w:p w:rsidR="00CA7D09" w:rsidRPr="00CA7D09" w:rsidRDefault="00CA7D09" w:rsidP="00513AAD">
            <w:pPr>
              <w:numPr>
                <w:ilvl w:val="0"/>
                <w:numId w:val="17"/>
              </w:numPr>
              <w:spacing w:after="0"/>
              <w:jc w:val="both"/>
              <w:rPr>
                <w:rFonts w:ascii="Arial" w:eastAsia="Times New Roman" w:hAnsi="Arial" w:cs="Arial"/>
                <w:bCs/>
                <w:color w:val="auto"/>
              </w:rPr>
            </w:pPr>
            <w:r w:rsidRPr="00CA7D09">
              <w:rPr>
                <w:rFonts w:ascii="Arial" w:eastAsia="Times New Roman" w:hAnsi="Arial" w:cs="Arial"/>
                <w:color w:val="0B1511"/>
              </w:rPr>
              <w:t xml:space="preserve">di dare atto che </w:t>
            </w:r>
            <w:r w:rsidRPr="00CA7D09">
              <w:rPr>
                <w:rFonts w:ascii="Arial" w:eastAsia="Times New Roman" w:hAnsi="Arial" w:cs="Arial"/>
                <w:bCs/>
                <w:color w:val="auto"/>
              </w:rPr>
              <w:t xml:space="preserve"> l’operatore economico affidatario, prima dell’esecuzione del girato, sulla scorta di quanto previsto nella scheda descrittiva sopra indicata dovrà formulare una proposta, sottoposta ad approvazione da parte dell'Ente nella quale, al fine di definire la necessaria connessione con l’ordinamento giuridico amministrativo della Regione Calabria,</w:t>
            </w:r>
            <w:r w:rsidRPr="00CA7D09">
              <w:rPr>
                <w:rFonts w:ascii="Arial" w:eastAsia="SimSun" w:hAnsi="Arial" w:cs="Arial"/>
                <w:color w:val="auto"/>
                <w:kern w:val="1"/>
                <w:lang w:eastAsia="zh-CN" w:bidi="hi-IN"/>
              </w:rPr>
              <w:t xml:space="preserve"> </w:t>
            </w:r>
            <w:r w:rsidRPr="00CA7D09">
              <w:rPr>
                <w:rFonts w:ascii="Arial" w:eastAsia="Times New Roman" w:hAnsi="Arial" w:cs="Arial"/>
                <w:bCs/>
                <w:color w:val="auto"/>
              </w:rPr>
              <w:t xml:space="preserve">come richiesto dalla sezione 6 del Piano della Comunicazione, vengono individuati i luoghi e le tematiche da sviluppare nel documentario </w:t>
            </w:r>
            <w:r w:rsidRPr="00CA7D09">
              <w:rPr>
                <w:rFonts w:ascii="Arial" w:eastAsia="Times New Roman" w:hAnsi="Arial" w:cs="Arial"/>
                <w:bCs/>
                <w:i/>
                <w:color w:val="auto"/>
              </w:rPr>
              <w:t>de quo</w:t>
            </w:r>
            <w:r w:rsidRPr="00CA7D09">
              <w:rPr>
                <w:rFonts w:ascii="Arial" w:eastAsia="Times New Roman" w:hAnsi="Arial" w:cs="Arial"/>
                <w:bCs/>
                <w:color w:val="auto"/>
              </w:rPr>
              <w:t>;</w:t>
            </w:r>
          </w:p>
          <w:p w:rsidR="00CA7D09" w:rsidRPr="00CA7D09" w:rsidRDefault="00CA7D09" w:rsidP="00513AAD">
            <w:pPr>
              <w:numPr>
                <w:ilvl w:val="0"/>
                <w:numId w:val="17"/>
              </w:numPr>
              <w:spacing w:after="0"/>
              <w:jc w:val="both"/>
              <w:rPr>
                <w:rFonts w:ascii="Arial" w:eastAsia="Times New Roman" w:hAnsi="Arial" w:cs="Arial"/>
                <w:color w:val="auto"/>
              </w:rPr>
            </w:pPr>
            <w:r w:rsidRPr="00CA7D09">
              <w:rPr>
                <w:rFonts w:ascii="Arial" w:eastAsia="Times New Roman" w:hAnsi="Arial" w:cs="Arial"/>
                <w:color w:val="auto"/>
              </w:rPr>
              <w:t xml:space="preserve">di dare atto che lo scrivente svolge le funzioni di RUP, ai sensi dell’art.31, d.lgs.50/2016 e </w:t>
            </w:r>
            <w:proofErr w:type="spellStart"/>
            <w:r w:rsidRPr="00CA7D09">
              <w:rPr>
                <w:rFonts w:ascii="Arial" w:eastAsia="Times New Roman" w:hAnsi="Arial" w:cs="Arial"/>
                <w:color w:val="auto"/>
              </w:rPr>
              <w:t>ss.</w:t>
            </w:r>
            <w:proofErr w:type="gramStart"/>
            <w:r w:rsidRPr="00CA7D09">
              <w:rPr>
                <w:rFonts w:ascii="Arial" w:eastAsia="Times New Roman" w:hAnsi="Arial" w:cs="Arial"/>
                <w:color w:val="auto"/>
              </w:rPr>
              <w:t>mm.ii</w:t>
            </w:r>
            <w:proofErr w:type="spellEnd"/>
            <w:r w:rsidRPr="00CA7D09">
              <w:rPr>
                <w:rFonts w:ascii="Arial" w:eastAsia="Times New Roman" w:hAnsi="Arial" w:cs="Arial"/>
                <w:color w:val="auto"/>
              </w:rPr>
              <w:t>.</w:t>
            </w:r>
            <w:proofErr w:type="gramEnd"/>
            <w:r w:rsidRPr="00CA7D09">
              <w:rPr>
                <w:rFonts w:ascii="Arial" w:eastAsia="Times New Roman" w:hAnsi="Arial" w:cs="Arial"/>
                <w:color w:val="auto"/>
              </w:rPr>
              <w:t xml:space="preserve"> e </w:t>
            </w:r>
            <w:hyperlink r:id="rId8" w:tooltip="Delibera n. 1096 del 26 ottobre 2016" w:history="1">
              <w:r w:rsidRPr="00CA7D09">
                <w:rPr>
                  <w:rFonts w:ascii="Arial" w:eastAsia="Times New Roman" w:hAnsi="Arial" w:cs="Arial"/>
                  <w:color w:val="auto"/>
                </w:rPr>
                <w:t>delle Linee guida ANAC n.3 (Deliberazione n. 1007 dell’ 11 ottobre 2017 recanti “Nomina, ruolo e compiti del responsabile unico del procedimento per l’affidamento di appalti e concessioni”</w:t>
              </w:r>
            </w:hyperlink>
            <w:r w:rsidRPr="00CA7D09">
              <w:rPr>
                <w:rFonts w:ascii="Arial" w:eastAsia="Times New Roman" w:hAnsi="Arial" w:cs="Arial"/>
                <w:color w:val="auto"/>
              </w:rPr>
              <w:t xml:space="preserve">); </w:t>
            </w:r>
          </w:p>
          <w:p w:rsidR="00CA7D09" w:rsidRPr="00CA7D09" w:rsidRDefault="00CA7D09" w:rsidP="00513AAD">
            <w:pPr>
              <w:numPr>
                <w:ilvl w:val="0"/>
                <w:numId w:val="17"/>
              </w:numPr>
              <w:spacing w:after="0"/>
              <w:jc w:val="both"/>
              <w:rPr>
                <w:rFonts w:ascii="Arial" w:eastAsia="Times New Roman" w:hAnsi="Arial" w:cs="Arial"/>
                <w:color w:val="auto"/>
              </w:rPr>
            </w:pPr>
            <w:r w:rsidRPr="00CA7D09">
              <w:rPr>
                <w:rFonts w:ascii="Arial" w:eastAsia="Times New Roman" w:hAnsi="Arial" w:cs="Arial"/>
                <w:color w:val="auto"/>
              </w:rPr>
              <w:t>di dare atto che la presente determinazione sarà pubblicata sul sito istituzionale del Consiglio regionale della Calabria all’indirizzo www.consiglioregionale.calabria.it, nella sezione “Amministrazione trasparente”, alla voce “bandi di gara” e sul sito www.serviziocontrattipubblici.it/SPInApp/ nella sezione “Bandi, avvisi ed esiti di gara”;</w:t>
            </w:r>
          </w:p>
          <w:p w:rsidR="00D2297F" w:rsidRPr="00D2297F" w:rsidRDefault="00D2297F" w:rsidP="00D2297F">
            <w:pPr>
              <w:pStyle w:val="Paragrafoelenco"/>
              <w:numPr>
                <w:ilvl w:val="0"/>
                <w:numId w:val="17"/>
              </w:numPr>
              <w:spacing w:after="0"/>
              <w:jc w:val="both"/>
              <w:rPr>
                <w:rFonts w:ascii="Arial" w:eastAsia="Times New Roman" w:hAnsi="Arial" w:cs="Arial"/>
                <w:color w:val="auto"/>
              </w:rPr>
            </w:pPr>
            <w:r w:rsidRPr="00D2297F">
              <w:rPr>
                <w:rFonts w:ascii="Arial" w:eastAsia="Times New Roman" w:hAnsi="Arial" w:cs="Arial"/>
                <w:color w:val="auto"/>
              </w:rPr>
              <w:t>di prenotare la somma comp</w:t>
            </w:r>
            <w:r>
              <w:rPr>
                <w:rFonts w:ascii="Arial" w:eastAsia="Times New Roman" w:hAnsi="Arial" w:cs="Arial"/>
                <w:color w:val="auto"/>
              </w:rPr>
              <w:t>lessiva pari ad euro 4</w:t>
            </w:r>
            <w:r w:rsidR="00C3788B">
              <w:rPr>
                <w:rFonts w:ascii="Arial" w:eastAsia="Times New Roman" w:hAnsi="Arial" w:cs="Arial"/>
                <w:color w:val="auto"/>
              </w:rPr>
              <w:t>6</w:t>
            </w:r>
            <w:r>
              <w:rPr>
                <w:rFonts w:ascii="Arial" w:eastAsia="Times New Roman" w:hAnsi="Arial" w:cs="Arial"/>
                <w:color w:val="auto"/>
              </w:rPr>
              <w:t>.</w:t>
            </w:r>
            <w:r w:rsidR="00C3788B">
              <w:rPr>
                <w:rFonts w:ascii="Arial" w:eastAsia="Times New Roman" w:hAnsi="Arial" w:cs="Arial"/>
                <w:color w:val="auto"/>
              </w:rPr>
              <w:t>3</w:t>
            </w:r>
            <w:r>
              <w:rPr>
                <w:rFonts w:ascii="Arial" w:eastAsia="Times New Roman" w:hAnsi="Arial" w:cs="Arial"/>
                <w:color w:val="auto"/>
              </w:rPr>
              <w:t xml:space="preserve">60,00 </w:t>
            </w:r>
            <w:r w:rsidRPr="00D2297F">
              <w:rPr>
                <w:rFonts w:ascii="Arial" w:eastAsia="Times New Roman" w:hAnsi="Arial" w:cs="Arial"/>
                <w:color w:val="auto"/>
              </w:rPr>
              <w:t>sul bilancio del Consiglio regionale 2019-2021, con scadenza nell’esercizio 2019, così suddivisa:</w:t>
            </w:r>
          </w:p>
          <w:p w:rsidR="00D2297F" w:rsidRPr="00D2297F" w:rsidRDefault="00D2297F" w:rsidP="00D2297F">
            <w:pPr>
              <w:pStyle w:val="Paragrafoelenco"/>
              <w:spacing w:after="0"/>
              <w:ind w:left="1069"/>
              <w:jc w:val="both"/>
              <w:rPr>
                <w:rFonts w:ascii="Arial" w:eastAsia="Times New Roman" w:hAnsi="Arial" w:cs="Arial"/>
                <w:color w:val="auto"/>
              </w:rPr>
            </w:pPr>
            <w:r w:rsidRPr="00D2297F">
              <w:rPr>
                <w:rFonts w:ascii="Arial" w:eastAsia="Times New Roman" w:hAnsi="Arial" w:cs="Arial"/>
                <w:color w:val="auto"/>
              </w:rPr>
              <w:t xml:space="preserve">euro 23.040,00 sulla Missione 1 Programma 2 Titolo 1 Capitolo 52374 articolo 374 </w:t>
            </w:r>
            <w:proofErr w:type="spellStart"/>
            <w:r w:rsidRPr="00D2297F">
              <w:rPr>
                <w:rFonts w:ascii="Arial" w:eastAsia="Times New Roman" w:hAnsi="Arial" w:cs="Arial"/>
                <w:color w:val="auto"/>
              </w:rPr>
              <w:t>P.d.c</w:t>
            </w:r>
            <w:proofErr w:type="spellEnd"/>
            <w:r w:rsidRPr="00D2297F">
              <w:rPr>
                <w:rFonts w:ascii="Arial" w:eastAsia="Times New Roman" w:hAnsi="Arial" w:cs="Arial"/>
                <w:color w:val="auto"/>
              </w:rPr>
              <w:t>. 1.03.02.02.004</w:t>
            </w:r>
          </w:p>
          <w:p w:rsidR="00D2297F" w:rsidRPr="00D2297F" w:rsidRDefault="00D2297F" w:rsidP="00D2297F">
            <w:pPr>
              <w:pStyle w:val="Paragrafoelenco"/>
              <w:spacing w:after="0"/>
              <w:ind w:left="1069"/>
              <w:jc w:val="both"/>
              <w:rPr>
                <w:rFonts w:ascii="Arial" w:eastAsia="Times New Roman" w:hAnsi="Arial" w:cs="Arial"/>
                <w:color w:val="auto"/>
              </w:rPr>
            </w:pPr>
            <w:r w:rsidRPr="00D2297F">
              <w:rPr>
                <w:rFonts w:ascii="Arial" w:eastAsia="Times New Roman" w:hAnsi="Arial" w:cs="Arial"/>
                <w:color w:val="auto"/>
              </w:rPr>
              <w:t>euro 2</w:t>
            </w:r>
            <w:r w:rsidR="00C3788B">
              <w:rPr>
                <w:rFonts w:ascii="Arial" w:eastAsia="Times New Roman" w:hAnsi="Arial" w:cs="Arial"/>
                <w:color w:val="auto"/>
              </w:rPr>
              <w:t>3.320</w:t>
            </w:r>
            <w:r w:rsidRPr="00D2297F">
              <w:rPr>
                <w:rFonts w:ascii="Arial" w:eastAsia="Times New Roman" w:hAnsi="Arial" w:cs="Arial"/>
                <w:color w:val="auto"/>
              </w:rPr>
              <w:t xml:space="preserve">,00 sulla Missione 1, Programma 2 Titolo 1 52373 articolo 373 </w:t>
            </w:r>
            <w:proofErr w:type="spellStart"/>
            <w:r w:rsidRPr="00D2297F">
              <w:rPr>
                <w:rFonts w:ascii="Arial" w:eastAsia="Times New Roman" w:hAnsi="Arial" w:cs="Arial"/>
                <w:color w:val="auto"/>
              </w:rPr>
              <w:t>P.d.c</w:t>
            </w:r>
            <w:proofErr w:type="spellEnd"/>
            <w:r w:rsidRPr="00D2297F">
              <w:rPr>
                <w:rFonts w:ascii="Arial" w:eastAsia="Times New Roman" w:hAnsi="Arial" w:cs="Arial"/>
                <w:color w:val="auto"/>
              </w:rPr>
              <w:t>. 1.03.02.02.999;</w:t>
            </w:r>
          </w:p>
          <w:p w:rsidR="00CA7D09" w:rsidRPr="003078B8" w:rsidRDefault="00CA7D09" w:rsidP="00BF41BD">
            <w:pPr>
              <w:pStyle w:val="Paragrafoelenco"/>
              <w:numPr>
                <w:ilvl w:val="0"/>
                <w:numId w:val="17"/>
              </w:numPr>
              <w:spacing w:after="0"/>
              <w:jc w:val="both"/>
              <w:rPr>
                <w:rFonts w:ascii="Arial" w:eastAsia="Times New Roman" w:hAnsi="Arial" w:cs="Arial"/>
                <w:color w:val="auto"/>
              </w:rPr>
            </w:pPr>
            <w:r w:rsidRPr="003078B8">
              <w:rPr>
                <w:rFonts w:ascii="Arial" w:eastAsia="Times New Roman" w:hAnsi="Arial" w:cs="Arial"/>
                <w:color w:val="auto"/>
              </w:rPr>
              <w:t>di dare atto che il codice identificativo di gara (CIG) attribuito dall’ANAC il seguente: CIG ZD227D0629;</w:t>
            </w:r>
          </w:p>
          <w:p w:rsidR="00CA7D09" w:rsidRPr="00CA7D09" w:rsidRDefault="00CA7D09" w:rsidP="00513AAD">
            <w:pPr>
              <w:numPr>
                <w:ilvl w:val="0"/>
                <w:numId w:val="17"/>
              </w:numPr>
              <w:spacing w:after="0"/>
              <w:jc w:val="both"/>
              <w:rPr>
                <w:rFonts w:ascii="Arial" w:eastAsia="Times New Roman" w:hAnsi="Arial" w:cs="Arial"/>
                <w:color w:val="auto"/>
              </w:rPr>
            </w:pPr>
            <w:r w:rsidRPr="00CA7D09">
              <w:rPr>
                <w:rFonts w:ascii="Arial" w:eastAsia="Times New Roman" w:hAnsi="Arial" w:cs="Arial"/>
                <w:color w:val="auto"/>
              </w:rPr>
              <w:t>Di trasmettere copia del presente provvedimento:</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Al Settore Segreteria Ufficio di Presidenza;</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Al Settore Bilancio e Ragioneria, anche per l’inoltro a collegio dei revisori dei conti;</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All’Ufficio Stampa;</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Al Portavoce del Consiglio regionale;</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Al Settore Informatico e Flussi Informativi;</w:t>
            </w:r>
          </w:p>
          <w:p w:rsidR="00CA7D09" w:rsidRPr="00CA7D09" w:rsidRDefault="00CA7D09" w:rsidP="00513AAD">
            <w:pPr>
              <w:numPr>
                <w:ilvl w:val="0"/>
                <w:numId w:val="11"/>
              </w:numPr>
              <w:tabs>
                <w:tab w:val="num" w:pos="284"/>
              </w:tabs>
              <w:spacing w:after="0"/>
              <w:ind w:left="426" w:firstLine="0"/>
              <w:rPr>
                <w:rFonts w:ascii="Arial" w:eastAsia="Times New Roman" w:hAnsi="Arial" w:cs="Arial"/>
                <w:color w:val="auto"/>
              </w:rPr>
            </w:pPr>
            <w:r w:rsidRPr="00CA7D09">
              <w:rPr>
                <w:rFonts w:ascii="Arial" w:eastAsia="Times New Roman" w:hAnsi="Arial" w:cs="Arial"/>
                <w:color w:val="auto"/>
              </w:rPr>
              <w:t xml:space="preserve">All’operatore economico, esclusivamente a mezzo </w:t>
            </w:r>
            <w:proofErr w:type="spellStart"/>
            <w:r w:rsidRPr="00CA7D09">
              <w:rPr>
                <w:rFonts w:ascii="Arial" w:eastAsia="Times New Roman" w:hAnsi="Arial" w:cs="Arial"/>
                <w:color w:val="auto"/>
              </w:rPr>
              <w:t>pec</w:t>
            </w:r>
            <w:proofErr w:type="spellEnd"/>
            <w:r w:rsidRPr="00CA7D09">
              <w:rPr>
                <w:rFonts w:ascii="Arial" w:eastAsia="Times New Roman" w:hAnsi="Arial" w:cs="Arial"/>
                <w:color w:val="auto"/>
              </w:rPr>
              <w:t xml:space="preserve"> all’indirizzo:</w:t>
            </w:r>
            <w:r w:rsidR="00513AAD">
              <w:rPr>
                <w:sz w:val="18"/>
                <w:szCs w:val="18"/>
              </w:rPr>
              <w:t xml:space="preserve"> NEWSCOM@PEC.IT;</w:t>
            </w:r>
          </w:p>
          <w:p w:rsidR="00CA7D09" w:rsidRPr="00CA7D09" w:rsidRDefault="00CA7D09" w:rsidP="00513AAD">
            <w:pPr>
              <w:spacing w:after="0"/>
              <w:ind w:left="426"/>
              <w:jc w:val="both"/>
              <w:rPr>
                <w:rFonts w:ascii="Arial" w:eastAsia="Times New Roman" w:hAnsi="Arial" w:cs="Arial"/>
                <w:color w:val="auto"/>
              </w:rPr>
            </w:pPr>
            <w:r w:rsidRPr="00CA7D09">
              <w:rPr>
                <w:rFonts w:ascii="Arial" w:eastAsia="Times New Roman" w:hAnsi="Arial" w:cs="Arial"/>
                <w:b/>
                <w:bCs/>
                <w:color w:val="auto"/>
              </w:rPr>
              <w:t>DARE ATTO</w:t>
            </w:r>
            <w:r w:rsidRPr="00CA7D09">
              <w:rPr>
                <w:rFonts w:ascii="Arial" w:eastAsia="Times New Roman" w:hAnsi="Arial" w:cs="Arial"/>
                <w:b/>
                <w:color w:val="auto"/>
              </w:rPr>
              <w:t xml:space="preserve"> </w:t>
            </w:r>
            <w:r w:rsidRPr="00CA7D09">
              <w:rPr>
                <w:rFonts w:ascii="Arial" w:eastAsia="Times New Roman" w:hAnsi="Arial" w:cs="Arial"/>
                <w:color w:val="auto"/>
              </w:rPr>
              <w:t>che il presente provvedimento, formulato alla stregua della istruttoria compiuta dal responsabile del procedimento ex art.5 della L.R. n. 19/2001, sarà pubblicato sul B.U. della Regione Calabria.</w:t>
            </w:r>
          </w:p>
          <w:p w:rsidR="00CA7D09" w:rsidRPr="00CA7D09" w:rsidRDefault="00CA7D09" w:rsidP="00513AAD">
            <w:pPr>
              <w:spacing w:after="0"/>
              <w:jc w:val="both"/>
              <w:rPr>
                <w:rFonts w:ascii="Arial" w:eastAsia="Times New Roman" w:hAnsi="Arial" w:cs="Arial"/>
                <w:b/>
                <w:bCs/>
                <w:color w:val="auto"/>
              </w:rPr>
            </w:pPr>
            <w:r w:rsidRPr="00CA7D09">
              <w:rPr>
                <w:rFonts w:ascii="Arial" w:eastAsia="Times New Roman" w:hAnsi="Arial" w:cs="Arial"/>
                <w:bCs/>
                <w:color w:val="auto"/>
              </w:rPr>
              <w:t xml:space="preserve">                                                                                  </w:t>
            </w:r>
            <w:r w:rsidR="00C379C2">
              <w:rPr>
                <w:rFonts w:ascii="Arial" w:eastAsia="Times New Roman" w:hAnsi="Arial" w:cs="Arial"/>
                <w:bCs/>
                <w:color w:val="auto"/>
              </w:rPr>
              <w:t xml:space="preserve">                          F.to </w:t>
            </w:r>
            <w:r w:rsidRPr="00CA7D09">
              <w:rPr>
                <w:rFonts w:ascii="Arial" w:eastAsia="Times New Roman" w:hAnsi="Arial" w:cs="Arial"/>
                <w:b/>
                <w:bCs/>
                <w:color w:val="auto"/>
              </w:rPr>
              <w:t>IL SEGRETARIO GENERALE</w:t>
            </w:r>
          </w:p>
          <w:p w:rsidR="00CA7D09" w:rsidRPr="00CA7D09" w:rsidRDefault="00CA7D09" w:rsidP="00513AAD">
            <w:pPr>
              <w:spacing w:after="0"/>
              <w:jc w:val="both"/>
              <w:rPr>
                <w:rFonts w:ascii="Arial" w:eastAsia="Times New Roman" w:hAnsi="Arial" w:cs="Arial"/>
                <w:bCs/>
                <w:color w:val="auto"/>
              </w:rPr>
            </w:pPr>
            <w:r w:rsidRPr="00CA7D09">
              <w:rPr>
                <w:rFonts w:ascii="Arial" w:eastAsia="Times New Roman" w:hAnsi="Arial" w:cs="Arial"/>
                <w:bCs/>
                <w:color w:val="auto"/>
              </w:rPr>
              <w:t xml:space="preserve">                                                                                                                       (Dott. Maurizio PRIOLO)</w:t>
            </w:r>
          </w:p>
          <w:p w:rsidR="00D45E17" w:rsidRPr="00CA7D09" w:rsidRDefault="00D45E17" w:rsidP="00513AAD">
            <w:pPr>
              <w:spacing w:after="0"/>
              <w:rPr>
                <w:rFonts w:ascii="Arial" w:hAnsi="Arial" w:cs="Arial"/>
              </w:rPr>
            </w:pPr>
            <w:r w:rsidRPr="00CA7D09">
              <w:rPr>
                <w:rFonts w:ascii="Arial" w:hAnsi="Arial" w:cs="Arial"/>
                <w:b/>
                <w:bCs/>
                <w:i/>
                <w:iCs/>
              </w:rPr>
              <w:lastRenderedPageBreak/>
              <w:t xml:space="preserve">        </w:t>
            </w:r>
            <w:r w:rsidRPr="00CA7D09">
              <w:rPr>
                <w:rFonts w:ascii="Arial" w:hAnsi="Arial" w:cs="Arial"/>
                <w:b/>
                <w:bCs/>
                <w:i/>
                <w:iCs/>
              </w:rPr>
              <w:tab/>
            </w:r>
            <w:r w:rsidRPr="00CA7D09">
              <w:rPr>
                <w:rFonts w:ascii="Arial" w:hAnsi="Arial" w:cs="Arial"/>
                <w:b/>
                <w:bCs/>
                <w:i/>
                <w:iCs/>
              </w:rPr>
              <w:tab/>
            </w:r>
            <w:r w:rsidRPr="00CA7D09">
              <w:rPr>
                <w:rFonts w:ascii="Arial" w:hAnsi="Arial" w:cs="Arial"/>
                <w:b/>
                <w:bCs/>
                <w:iCs/>
              </w:rPr>
              <w:t xml:space="preserve">                          </w:t>
            </w:r>
          </w:p>
          <w:p w:rsidR="004E3D36" w:rsidRPr="00CA7D09" w:rsidRDefault="004E3D36" w:rsidP="00513AAD">
            <w:pPr>
              <w:spacing w:after="0"/>
              <w:jc w:val="both"/>
              <w:rPr>
                <w:rFonts w:ascii="Arial" w:hAnsi="Arial" w:cs="Arial"/>
                <w:bCs/>
              </w:rPr>
            </w:pPr>
            <w:r w:rsidRPr="00CA7D09">
              <w:rPr>
                <w:rFonts w:ascii="Arial" w:hAnsi="Arial" w:cs="Arial"/>
                <w:bCs/>
              </w:rPr>
              <w:t xml:space="preserve">                                                                                       </w:t>
            </w:r>
          </w:p>
          <w:p w:rsidR="00E61EA9" w:rsidRPr="00CA7D09" w:rsidRDefault="004E3D36" w:rsidP="00513AAD">
            <w:pPr>
              <w:spacing w:after="0"/>
              <w:jc w:val="both"/>
              <w:rPr>
                <w:rFonts w:ascii="Arial" w:hAnsi="Arial" w:cs="Arial"/>
                <w:bCs/>
              </w:rPr>
            </w:pPr>
            <w:r w:rsidRPr="00CA7D09">
              <w:rPr>
                <w:rFonts w:ascii="Arial" w:hAnsi="Arial" w:cs="Arial"/>
                <w:bCs/>
              </w:rPr>
              <w:t xml:space="preserve">                                                                                                                </w:t>
            </w:r>
          </w:p>
          <w:p w:rsidR="00E61EA9" w:rsidRPr="00CA7D09" w:rsidRDefault="00E61EA9" w:rsidP="00513AAD">
            <w:pPr>
              <w:spacing w:after="0"/>
              <w:jc w:val="both"/>
              <w:rPr>
                <w:rFonts w:ascii="Arial" w:hAnsi="Arial" w:cs="Arial"/>
                <w:bCs/>
              </w:rPr>
            </w:pPr>
            <w:r w:rsidRPr="00CA7D09">
              <w:rPr>
                <w:rFonts w:ascii="Arial" w:hAnsi="Arial" w:cs="Arial"/>
                <w:bCs/>
              </w:rPr>
              <w:t xml:space="preserve">      </w:t>
            </w:r>
          </w:p>
          <w:p w:rsidR="00E61EA9" w:rsidRPr="00CA7D09" w:rsidRDefault="00E61EA9" w:rsidP="00513AAD">
            <w:pPr>
              <w:spacing w:after="0"/>
              <w:jc w:val="both"/>
              <w:rPr>
                <w:rFonts w:ascii="Arial" w:hAnsi="Arial" w:cs="Arial"/>
              </w:rPr>
            </w:pPr>
          </w:p>
          <w:p w:rsidR="00E61EA9" w:rsidRPr="00CA7D09" w:rsidRDefault="00E61EA9" w:rsidP="00513AAD">
            <w:pPr>
              <w:spacing w:after="0"/>
              <w:jc w:val="both"/>
              <w:rPr>
                <w:rFonts w:ascii="Arial" w:hAnsi="Arial" w:cs="Arial"/>
              </w:rPr>
            </w:pPr>
          </w:p>
          <w:p w:rsidR="00EE5F27" w:rsidRPr="00CA7D09" w:rsidRDefault="00EE5F27" w:rsidP="00513AAD">
            <w:pPr>
              <w:spacing w:after="0"/>
              <w:jc w:val="both"/>
              <w:rPr>
                <w:rFonts w:ascii="Arial" w:eastAsia="Calibri" w:hAnsi="Arial" w:cs="Arial"/>
                <w:lang w:eastAsia="en-US"/>
              </w:rPr>
            </w:pPr>
          </w:p>
        </w:tc>
      </w:tr>
    </w:tbl>
    <w:p w:rsidR="00EE5F27" w:rsidRPr="00CA7D09" w:rsidRDefault="00EE5F27" w:rsidP="00513AAD">
      <w:pPr>
        <w:spacing w:after="0" w:line="240" w:lineRule="auto"/>
        <w:rPr>
          <w:rFonts w:ascii="Arial" w:hAnsi="Arial" w:cs="Arial"/>
        </w:rPr>
      </w:pPr>
    </w:p>
    <w:sectPr w:rsidR="00EE5F27" w:rsidRPr="00CA7D09" w:rsidSect="00CA7D09">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7" w15:restartNumberingAfterBreak="0">
    <w:nsid w:val="225260BC"/>
    <w:multiLevelType w:val="hybridMultilevel"/>
    <w:tmpl w:val="8ED61DC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15147B"/>
    <w:multiLevelType w:val="hybridMultilevel"/>
    <w:tmpl w:val="A5820D3C"/>
    <w:lvl w:ilvl="0" w:tplc="C726B1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14F9"/>
    <w:multiLevelType w:val="hybridMultilevel"/>
    <w:tmpl w:val="A0E855F0"/>
    <w:lvl w:ilvl="0" w:tplc="9A22A2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C3926C2"/>
    <w:multiLevelType w:val="hybridMultilevel"/>
    <w:tmpl w:val="2F785BE2"/>
    <w:lvl w:ilvl="0" w:tplc="0410000F">
      <w:start w:val="1"/>
      <w:numFmt w:val="decimal"/>
      <w:lvlText w:val="%1."/>
      <w:lvlJc w:val="left"/>
      <w:pPr>
        <w:tabs>
          <w:tab w:val="num" w:pos="1069"/>
        </w:tabs>
        <w:ind w:left="1069"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8"/>
  </w:num>
  <w:num w:numId="2">
    <w:abstractNumId w:val="9"/>
  </w:num>
  <w:num w:numId="3">
    <w:abstractNumId w:val="13"/>
  </w:num>
  <w:num w:numId="4">
    <w:abstractNumId w:val="0"/>
  </w:num>
  <w:num w:numId="5">
    <w:abstractNumId w:val="2"/>
  </w:num>
  <w:num w:numId="6">
    <w:abstractNumId w:val="1"/>
  </w:num>
  <w:num w:numId="7">
    <w:abstractNumId w:val="0"/>
  </w:num>
  <w:num w:numId="8">
    <w:abstractNumId w:val="5"/>
  </w:num>
  <w:num w:numId="9">
    <w:abstractNumId w:val="6"/>
  </w:num>
  <w:num w:numId="10">
    <w:abstractNumId w:val="15"/>
  </w:num>
  <w:num w:numId="11">
    <w:abstractNumId w:val="3"/>
  </w:num>
  <w:num w:numId="12">
    <w:abstractNumId w:val="4"/>
  </w:num>
  <w:num w:numId="13">
    <w:abstractNumId w:val="12"/>
  </w:num>
  <w:num w:numId="14">
    <w:abstractNumId w:val="11"/>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27"/>
    <w:rsid w:val="0000341C"/>
    <w:rsid w:val="0004187E"/>
    <w:rsid w:val="00070C62"/>
    <w:rsid w:val="00077026"/>
    <w:rsid w:val="00126B9B"/>
    <w:rsid w:val="001C4227"/>
    <w:rsid w:val="00242DE0"/>
    <w:rsid w:val="00266898"/>
    <w:rsid w:val="002B4430"/>
    <w:rsid w:val="002D05B3"/>
    <w:rsid w:val="0030426D"/>
    <w:rsid w:val="003078B8"/>
    <w:rsid w:val="00307E65"/>
    <w:rsid w:val="00351EFD"/>
    <w:rsid w:val="003D4F8D"/>
    <w:rsid w:val="003E366B"/>
    <w:rsid w:val="004131CD"/>
    <w:rsid w:val="00467C7D"/>
    <w:rsid w:val="00486204"/>
    <w:rsid w:val="004A4CD0"/>
    <w:rsid w:val="004C2B99"/>
    <w:rsid w:val="004E3D36"/>
    <w:rsid w:val="00513AAD"/>
    <w:rsid w:val="00527857"/>
    <w:rsid w:val="00587F6E"/>
    <w:rsid w:val="00592812"/>
    <w:rsid w:val="005952BC"/>
    <w:rsid w:val="00604302"/>
    <w:rsid w:val="00687799"/>
    <w:rsid w:val="006B2572"/>
    <w:rsid w:val="007309E6"/>
    <w:rsid w:val="00743C8A"/>
    <w:rsid w:val="007B0471"/>
    <w:rsid w:val="00807286"/>
    <w:rsid w:val="00840BDC"/>
    <w:rsid w:val="00895CBC"/>
    <w:rsid w:val="008A4DE9"/>
    <w:rsid w:val="008B433E"/>
    <w:rsid w:val="008C2CE5"/>
    <w:rsid w:val="008D7798"/>
    <w:rsid w:val="00917052"/>
    <w:rsid w:val="009D7774"/>
    <w:rsid w:val="009E37C1"/>
    <w:rsid w:val="00A07E5D"/>
    <w:rsid w:val="00A1063A"/>
    <w:rsid w:val="00AA078A"/>
    <w:rsid w:val="00AE3BBF"/>
    <w:rsid w:val="00AF43BB"/>
    <w:rsid w:val="00B043AC"/>
    <w:rsid w:val="00B543D6"/>
    <w:rsid w:val="00B877B7"/>
    <w:rsid w:val="00BB51A0"/>
    <w:rsid w:val="00BD4617"/>
    <w:rsid w:val="00BE1ACE"/>
    <w:rsid w:val="00BF7EAB"/>
    <w:rsid w:val="00C3297A"/>
    <w:rsid w:val="00C35C86"/>
    <w:rsid w:val="00C3788B"/>
    <w:rsid w:val="00C379C2"/>
    <w:rsid w:val="00C8341B"/>
    <w:rsid w:val="00C911CF"/>
    <w:rsid w:val="00C95BAF"/>
    <w:rsid w:val="00CA10D9"/>
    <w:rsid w:val="00CA7D09"/>
    <w:rsid w:val="00CF0A4F"/>
    <w:rsid w:val="00D15DCD"/>
    <w:rsid w:val="00D2297F"/>
    <w:rsid w:val="00D301C3"/>
    <w:rsid w:val="00D3024F"/>
    <w:rsid w:val="00D44827"/>
    <w:rsid w:val="00D45E17"/>
    <w:rsid w:val="00D779BA"/>
    <w:rsid w:val="00DA09A3"/>
    <w:rsid w:val="00DD71CF"/>
    <w:rsid w:val="00E175B3"/>
    <w:rsid w:val="00E46E5E"/>
    <w:rsid w:val="00E61EA9"/>
    <w:rsid w:val="00E97612"/>
    <w:rsid w:val="00EC2537"/>
    <w:rsid w:val="00EE5F27"/>
    <w:rsid w:val="00EF640E"/>
    <w:rsid w:val="00F10351"/>
    <w:rsid w:val="00F523CD"/>
    <w:rsid w:val="00FC618E"/>
    <w:rsid w:val="00FE53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AA75"/>
  <w15:docId w15:val="{998EC7F1-9EFA-4DA7-B5FA-AA71DC40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Stile">
    <w:name w:val="Stile"/>
    <w:qFormat/>
    <w:rsid w:val="00CA7D09"/>
    <w:pPr>
      <w:widowControl w:val="0"/>
      <w:autoSpaceDE w:val="0"/>
      <w:autoSpaceDN w:val="0"/>
      <w:adjustRightInd w:val="0"/>
      <w:spacing w:line="240" w:lineRule="auto"/>
    </w:pPr>
    <w:rPr>
      <w:rFonts w:ascii="Arial" w:eastAsia="Times New Roman" w:hAnsi="Arial" w:cs="Arial"/>
      <w:sz w:val="24"/>
      <w:szCs w:val="24"/>
    </w:rPr>
  </w:style>
  <w:style w:type="character" w:styleId="Collegamentoipertestuale">
    <w:name w:val="Hyperlink"/>
    <w:basedOn w:val="Carpredefinitoparagrafo"/>
    <w:uiPriority w:val="99"/>
    <w:unhideWhenUsed/>
    <w:rsid w:val="00CA7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ttivitaAutorita/AttiDellAutorita/_Atto?ca=6631" TargetMode="External"/><Relationship Id="rId3" Type="http://schemas.openxmlformats.org/officeDocument/2006/relationships/styles" Target="styles.xml"/><Relationship Id="rId7" Type="http://schemas.openxmlformats.org/officeDocument/2006/relationships/hyperlink" Target="http://www.anticorruzione.it/portal/public/classic/AttivitaAutorita/AttiDellAutorita/_Atto?ca=66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66EF-CB8C-42B3-99CF-8C4F1D3E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2101</Words>
  <Characters>11976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15</cp:revision>
  <cp:lastPrinted>2019-03-29T13:18:00Z</cp:lastPrinted>
  <dcterms:created xsi:type="dcterms:W3CDTF">2019-03-29T12:43:00Z</dcterms:created>
  <dcterms:modified xsi:type="dcterms:W3CDTF">2019-05-28T11:54:00Z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